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gridCol w:w="63"/>
      </w:tblGrid>
      <w:tr w:rsidR="006F57A1" w:rsidRPr="00403FBF" w14:paraId="5DEBAC62" w14:textId="77777777" w:rsidTr="003C2028">
        <w:trPr>
          <w:gridAfter w:val="6"/>
          <w:wAfter w:w="3067" w:type="dxa"/>
        </w:trPr>
        <w:tc>
          <w:tcPr>
            <w:tcW w:w="6096" w:type="dxa"/>
            <w:gridSpan w:val="7"/>
          </w:tcPr>
          <w:p w14:paraId="32D62F91" w14:textId="55C332D6" w:rsidR="006F57A1" w:rsidRPr="00403FBF" w:rsidRDefault="006F57A1" w:rsidP="00A6742F">
            <w:pPr>
              <w:overflowPunct w:val="0"/>
              <w:autoSpaceDE w:val="0"/>
              <w:autoSpaceDN w:val="0"/>
              <w:adjustRightInd w:val="0"/>
              <w:spacing w:line="276" w:lineRule="auto"/>
              <w:textAlignment w:val="baseline"/>
              <w:rPr>
                <w:rFonts w:cs="Arial"/>
                <w:szCs w:val="20"/>
                <w:lang w:val="sl-SI" w:eastAsia="sl-SI"/>
              </w:rPr>
            </w:pPr>
            <w:r w:rsidRPr="00403FBF">
              <w:rPr>
                <w:lang w:val="sl-SI"/>
              </w:rPr>
              <w:t xml:space="preserve">Številka: </w:t>
            </w:r>
            <w:r w:rsidRPr="00403FBF">
              <w:rPr>
                <w:szCs w:val="20"/>
                <w:lang w:val="sl-SI"/>
              </w:rPr>
              <w:t>355-181/2016-2550</w:t>
            </w:r>
          </w:p>
        </w:tc>
      </w:tr>
      <w:tr w:rsidR="006F57A1" w:rsidRPr="00403FBF" w14:paraId="1DE46A69" w14:textId="77777777" w:rsidTr="003C2028">
        <w:trPr>
          <w:gridAfter w:val="6"/>
          <w:wAfter w:w="3067" w:type="dxa"/>
        </w:trPr>
        <w:tc>
          <w:tcPr>
            <w:tcW w:w="6096" w:type="dxa"/>
            <w:gridSpan w:val="7"/>
          </w:tcPr>
          <w:p w14:paraId="35411C38" w14:textId="11DE5BD8" w:rsidR="006F57A1" w:rsidRPr="00403FBF" w:rsidRDefault="006F57A1" w:rsidP="00A6742F">
            <w:pPr>
              <w:overflowPunct w:val="0"/>
              <w:autoSpaceDE w:val="0"/>
              <w:autoSpaceDN w:val="0"/>
              <w:adjustRightInd w:val="0"/>
              <w:spacing w:line="276" w:lineRule="auto"/>
              <w:textAlignment w:val="baseline"/>
              <w:rPr>
                <w:rFonts w:cs="Arial"/>
                <w:szCs w:val="20"/>
                <w:lang w:val="sl-SI" w:eastAsia="sl-SI"/>
              </w:rPr>
            </w:pPr>
            <w:r w:rsidRPr="00403FBF">
              <w:rPr>
                <w:lang w:val="sl-SI"/>
              </w:rPr>
              <w:t xml:space="preserve">Ljubljana, </w:t>
            </w:r>
            <w:r w:rsidR="0047163F">
              <w:rPr>
                <w:lang w:val="sl-SI"/>
              </w:rPr>
              <w:t>10</w:t>
            </w:r>
            <w:r w:rsidR="00403FBF" w:rsidRPr="00403FBF">
              <w:rPr>
                <w:lang w:val="sl-SI"/>
              </w:rPr>
              <w:t>. 1</w:t>
            </w:r>
            <w:r w:rsidR="0047163F">
              <w:rPr>
                <w:lang w:val="sl-SI"/>
              </w:rPr>
              <w:t>2</w:t>
            </w:r>
            <w:r w:rsidR="00403FBF" w:rsidRPr="00403FBF">
              <w:rPr>
                <w:lang w:val="sl-SI"/>
              </w:rPr>
              <w:t>. 2025</w:t>
            </w:r>
          </w:p>
        </w:tc>
      </w:tr>
      <w:tr w:rsidR="006F57A1" w:rsidRPr="00403FBF" w14:paraId="5F74DC72" w14:textId="77777777" w:rsidTr="003C2028">
        <w:trPr>
          <w:gridAfter w:val="6"/>
          <w:wAfter w:w="3067" w:type="dxa"/>
        </w:trPr>
        <w:tc>
          <w:tcPr>
            <w:tcW w:w="6096" w:type="dxa"/>
            <w:gridSpan w:val="7"/>
          </w:tcPr>
          <w:p w14:paraId="5ED2FE5B" w14:textId="77777777" w:rsidR="006F57A1" w:rsidRPr="00403FBF" w:rsidRDefault="006F57A1" w:rsidP="00A6742F">
            <w:pPr>
              <w:overflowPunct w:val="0"/>
              <w:autoSpaceDE w:val="0"/>
              <w:autoSpaceDN w:val="0"/>
              <w:adjustRightInd w:val="0"/>
              <w:spacing w:line="276" w:lineRule="auto"/>
              <w:textAlignment w:val="baseline"/>
              <w:rPr>
                <w:rFonts w:cs="Arial"/>
                <w:szCs w:val="20"/>
                <w:lang w:val="sl-SI" w:eastAsia="sl-SI"/>
              </w:rPr>
            </w:pPr>
            <w:r w:rsidRPr="00403FBF">
              <w:rPr>
                <w:rFonts w:cs="Arial"/>
                <w:iCs/>
                <w:szCs w:val="20"/>
                <w:lang w:val="sl-SI" w:eastAsia="sl-SI"/>
              </w:rPr>
              <w:t>EVA:</w:t>
            </w:r>
          </w:p>
        </w:tc>
      </w:tr>
      <w:tr w:rsidR="006F57A1" w:rsidRPr="00403FBF" w14:paraId="4A206B08" w14:textId="77777777" w:rsidTr="003C2028">
        <w:trPr>
          <w:gridAfter w:val="6"/>
          <w:wAfter w:w="3067" w:type="dxa"/>
        </w:trPr>
        <w:tc>
          <w:tcPr>
            <w:tcW w:w="6096" w:type="dxa"/>
            <w:gridSpan w:val="7"/>
          </w:tcPr>
          <w:p w14:paraId="2139F721" w14:textId="77777777" w:rsidR="006F57A1" w:rsidRPr="00403FBF" w:rsidRDefault="006F57A1" w:rsidP="00A6742F">
            <w:pPr>
              <w:spacing w:line="276" w:lineRule="auto"/>
              <w:rPr>
                <w:rFonts w:eastAsia="Calibri" w:cs="Arial"/>
                <w:szCs w:val="20"/>
                <w:lang w:val="sl-SI"/>
              </w:rPr>
            </w:pPr>
          </w:p>
          <w:p w14:paraId="47CA6E2D" w14:textId="77777777" w:rsidR="006F57A1" w:rsidRPr="00403FBF" w:rsidRDefault="006F57A1" w:rsidP="00A6742F">
            <w:pPr>
              <w:spacing w:line="276" w:lineRule="auto"/>
              <w:rPr>
                <w:rFonts w:eastAsia="Calibri" w:cs="Arial"/>
                <w:szCs w:val="20"/>
                <w:lang w:val="sl-SI"/>
              </w:rPr>
            </w:pPr>
            <w:r w:rsidRPr="00403FBF">
              <w:rPr>
                <w:rFonts w:eastAsia="Calibri" w:cs="Arial"/>
                <w:szCs w:val="20"/>
                <w:lang w:val="sl-SI"/>
              </w:rPr>
              <w:t>GENERALNI SEKRETARIAT VLADE REPUBLIKE SLOVENIJE</w:t>
            </w:r>
          </w:p>
          <w:p w14:paraId="3BF18F3C" w14:textId="77777777" w:rsidR="006F57A1" w:rsidRPr="00403FBF" w:rsidRDefault="006F57A1" w:rsidP="00A6742F">
            <w:pPr>
              <w:spacing w:line="276" w:lineRule="auto"/>
              <w:rPr>
                <w:rFonts w:eastAsia="Calibri" w:cs="Arial"/>
                <w:szCs w:val="20"/>
                <w:lang w:val="sl-SI"/>
              </w:rPr>
            </w:pPr>
            <w:hyperlink r:id="rId11" w:history="1">
              <w:r w:rsidRPr="00403FBF">
                <w:rPr>
                  <w:rStyle w:val="Hiperpovezava"/>
                  <w:rFonts w:eastAsia="Calibri" w:cs="Arial"/>
                  <w:szCs w:val="20"/>
                  <w:lang w:val="sl-SI"/>
                </w:rPr>
                <w:t>gp.gs@gov.si</w:t>
              </w:r>
            </w:hyperlink>
          </w:p>
          <w:p w14:paraId="3D10D74D" w14:textId="77777777" w:rsidR="006F57A1" w:rsidRPr="00403FBF" w:rsidRDefault="006F57A1" w:rsidP="00A6742F">
            <w:pPr>
              <w:spacing w:line="276" w:lineRule="auto"/>
              <w:rPr>
                <w:rFonts w:eastAsia="Calibri" w:cs="Arial"/>
                <w:szCs w:val="20"/>
                <w:lang w:val="sl-SI"/>
              </w:rPr>
            </w:pPr>
          </w:p>
        </w:tc>
      </w:tr>
      <w:tr w:rsidR="006F57A1" w:rsidRPr="00403FBF" w14:paraId="7B8A7B0C" w14:textId="77777777" w:rsidTr="003C2028">
        <w:tc>
          <w:tcPr>
            <w:tcW w:w="9163" w:type="dxa"/>
            <w:gridSpan w:val="13"/>
          </w:tcPr>
          <w:p w14:paraId="58B6E560" w14:textId="49332E7B" w:rsidR="006F57A1" w:rsidRPr="00403FBF" w:rsidRDefault="006F57A1" w:rsidP="00A6742F">
            <w:pPr>
              <w:suppressAutoHyphens/>
              <w:overflowPunct w:val="0"/>
              <w:autoSpaceDE w:val="0"/>
              <w:autoSpaceDN w:val="0"/>
              <w:adjustRightInd w:val="0"/>
              <w:spacing w:line="276" w:lineRule="auto"/>
              <w:textAlignment w:val="baseline"/>
              <w:rPr>
                <w:rFonts w:cs="Arial"/>
                <w:b/>
                <w:szCs w:val="20"/>
                <w:lang w:val="sl-SI" w:eastAsia="sl-SI"/>
              </w:rPr>
            </w:pPr>
            <w:r w:rsidRPr="00403FBF">
              <w:rPr>
                <w:lang w:val="sl-SI"/>
              </w:rPr>
              <w:t xml:space="preserve">ZADEVA: </w:t>
            </w:r>
            <w:r w:rsidR="00A468C2" w:rsidRPr="00403FBF">
              <w:rPr>
                <w:rFonts w:cs="Arial"/>
                <w:szCs w:val="20"/>
                <w:lang w:val="sl-SI"/>
              </w:rPr>
              <w:t xml:space="preserve">Poročilo o udeležbi delegacije Republike Slovenije na </w:t>
            </w:r>
            <w:r w:rsidR="00A468C2" w:rsidRPr="00403FBF">
              <w:rPr>
                <w:bCs/>
                <w:szCs w:val="20"/>
                <w:lang w:val="sl-SI"/>
              </w:rPr>
              <w:t>3</w:t>
            </w:r>
            <w:r w:rsidR="00403FBF" w:rsidRPr="00403FBF">
              <w:rPr>
                <w:bCs/>
                <w:szCs w:val="20"/>
                <w:lang w:val="sl-SI"/>
              </w:rPr>
              <w:t>4</w:t>
            </w:r>
            <w:r w:rsidR="00A468C2" w:rsidRPr="00403FBF">
              <w:rPr>
                <w:bCs/>
                <w:szCs w:val="20"/>
                <w:lang w:val="sl-SI"/>
              </w:rPr>
              <w:t>. zasedanju</w:t>
            </w:r>
            <w:r w:rsidR="00A468C2" w:rsidRPr="00403FBF">
              <w:rPr>
                <w:bCs/>
                <w:i/>
                <w:szCs w:val="20"/>
                <w:lang w:val="sl-SI"/>
              </w:rPr>
              <w:t xml:space="preserve"> </w:t>
            </w:r>
            <w:r w:rsidR="00A468C2" w:rsidRPr="00403FBF">
              <w:rPr>
                <w:bCs/>
                <w:szCs w:val="20"/>
                <w:lang w:val="sl-SI"/>
              </w:rPr>
              <w:t>Stalne slovensko-avstrijske komisije za Muro,</w:t>
            </w:r>
            <w:r w:rsidR="0041437A" w:rsidRPr="00403FBF">
              <w:rPr>
                <w:bCs/>
                <w:szCs w:val="20"/>
                <w:lang w:val="sl-SI"/>
              </w:rPr>
              <w:t xml:space="preserve"> 2</w:t>
            </w:r>
            <w:r w:rsidR="00403FBF" w:rsidRPr="00403FBF">
              <w:rPr>
                <w:bCs/>
                <w:szCs w:val="20"/>
                <w:lang w:val="sl-SI"/>
              </w:rPr>
              <w:t>2</w:t>
            </w:r>
            <w:r w:rsidR="00A468C2" w:rsidRPr="00403FBF">
              <w:rPr>
                <w:bCs/>
                <w:szCs w:val="20"/>
                <w:lang w:val="sl-SI"/>
              </w:rPr>
              <w:t>.</w:t>
            </w:r>
            <w:r w:rsidR="00A468C2" w:rsidRPr="00403FBF">
              <w:rPr>
                <w:szCs w:val="20"/>
                <w:lang w:val="sl-SI"/>
              </w:rPr>
              <w:t>–</w:t>
            </w:r>
            <w:r w:rsidR="0041437A" w:rsidRPr="00403FBF">
              <w:rPr>
                <w:szCs w:val="20"/>
                <w:lang w:val="sl-SI"/>
              </w:rPr>
              <w:t>2</w:t>
            </w:r>
            <w:r w:rsidR="00937222">
              <w:rPr>
                <w:szCs w:val="20"/>
                <w:lang w:val="sl-SI"/>
              </w:rPr>
              <w:t>3</w:t>
            </w:r>
            <w:r w:rsidR="00A468C2" w:rsidRPr="00403FBF">
              <w:rPr>
                <w:bCs/>
                <w:szCs w:val="20"/>
                <w:lang w:val="sl-SI"/>
              </w:rPr>
              <w:t xml:space="preserve">. </w:t>
            </w:r>
            <w:r w:rsidR="00403FBF" w:rsidRPr="00403FBF">
              <w:rPr>
                <w:bCs/>
                <w:szCs w:val="20"/>
                <w:lang w:val="sl-SI"/>
              </w:rPr>
              <w:t>oktober</w:t>
            </w:r>
            <w:r w:rsidR="00302249" w:rsidRPr="00403FBF">
              <w:rPr>
                <w:bCs/>
                <w:szCs w:val="20"/>
                <w:lang w:val="sl-SI"/>
              </w:rPr>
              <w:t xml:space="preserve"> </w:t>
            </w:r>
            <w:r w:rsidR="00A468C2" w:rsidRPr="00403FBF">
              <w:rPr>
                <w:bCs/>
                <w:szCs w:val="20"/>
                <w:lang w:val="sl-SI"/>
              </w:rPr>
              <w:t>202</w:t>
            </w:r>
            <w:r w:rsidR="00403FBF" w:rsidRPr="00403FBF">
              <w:rPr>
                <w:bCs/>
                <w:szCs w:val="20"/>
                <w:lang w:val="sl-SI"/>
              </w:rPr>
              <w:t>5</w:t>
            </w:r>
            <w:r w:rsidR="00A468C2" w:rsidRPr="00403FBF">
              <w:rPr>
                <w:rFonts w:cs="Arial"/>
                <w:szCs w:val="20"/>
                <w:lang w:val="sl-SI"/>
              </w:rPr>
              <w:t>– predlog za obravnavo</w:t>
            </w:r>
          </w:p>
        </w:tc>
      </w:tr>
      <w:tr w:rsidR="006F57A1" w:rsidRPr="00403FBF" w14:paraId="24036D19" w14:textId="77777777" w:rsidTr="003C2028">
        <w:tc>
          <w:tcPr>
            <w:tcW w:w="9163" w:type="dxa"/>
            <w:gridSpan w:val="13"/>
          </w:tcPr>
          <w:p w14:paraId="0A9F8023" w14:textId="77777777" w:rsidR="006F57A1" w:rsidRPr="00403FBF" w:rsidRDefault="006F57A1" w:rsidP="00A6742F">
            <w:pPr>
              <w:suppressAutoHyphens/>
              <w:overflowPunct w:val="0"/>
              <w:autoSpaceDE w:val="0"/>
              <w:autoSpaceDN w:val="0"/>
              <w:adjustRightInd w:val="0"/>
              <w:spacing w:line="276" w:lineRule="auto"/>
              <w:textAlignment w:val="baseline"/>
              <w:outlineLvl w:val="3"/>
              <w:rPr>
                <w:rFonts w:cs="Arial"/>
                <w:b/>
                <w:szCs w:val="20"/>
                <w:lang w:val="sl-SI" w:eastAsia="sl-SI"/>
              </w:rPr>
            </w:pPr>
            <w:r w:rsidRPr="00403FBF">
              <w:rPr>
                <w:rFonts w:cs="Arial"/>
                <w:b/>
                <w:szCs w:val="20"/>
                <w:lang w:val="sl-SI" w:eastAsia="sl-SI"/>
              </w:rPr>
              <w:t>1. Predlog sklepov vlade:</w:t>
            </w:r>
          </w:p>
        </w:tc>
      </w:tr>
      <w:tr w:rsidR="006F57A1" w:rsidRPr="00403FBF" w14:paraId="47B8C267" w14:textId="77777777" w:rsidTr="003C2028">
        <w:tc>
          <w:tcPr>
            <w:tcW w:w="9163" w:type="dxa"/>
            <w:gridSpan w:val="13"/>
          </w:tcPr>
          <w:p w14:paraId="327D1C45" w14:textId="77777777" w:rsidR="006F57A1" w:rsidRPr="00403FBF" w:rsidRDefault="006F57A1" w:rsidP="00A6742F">
            <w:pPr>
              <w:spacing w:line="276" w:lineRule="auto"/>
              <w:ind w:left="34" w:right="301"/>
              <w:rPr>
                <w:rFonts w:cs="Arial"/>
                <w:color w:val="000000"/>
                <w:szCs w:val="20"/>
                <w:lang w:val="sl-SI"/>
              </w:rPr>
            </w:pPr>
          </w:p>
          <w:p w14:paraId="04B241C9" w14:textId="6C0D4103" w:rsidR="006F57A1" w:rsidRPr="00403FBF" w:rsidRDefault="006F57A1" w:rsidP="00A6742F">
            <w:pPr>
              <w:spacing w:line="276" w:lineRule="auto"/>
              <w:ind w:left="34" w:right="301"/>
              <w:jc w:val="both"/>
              <w:rPr>
                <w:rFonts w:cs="Arial"/>
                <w:snapToGrid w:val="0"/>
                <w:color w:val="000000"/>
                <w:szCs w:val="20"/>
                <w:lang w:val="sl-SI"/>
              </w:rPr>
            </w:pPr>
            <w:r w:rsidRPr="00403FBF">
              <w:rPr>
                <w:rFonts w:cs="Arial"/>
                <w:color w:val="000000"/>
                <w:szCs w:val="20"/>
                <w:lang w:val="sl-SI"/>
              </w:rPr>
              <w:t xml:space="preserve">Na podlagi </w:t>
            </w:r>
            <w:r w:rsidR="005159E8" w:rsidRPr="00403FBF">
              <w:rPr>
                <w:rFonts w:cs="Arial"/>
                <w:iCs/>
                <w:szCs w:val="20"/>
                <w:lang w:val="sl-SI" w:eastAsia="sl-SI"/>
              </w:rPr>
              <w:t xml:space="preserve">prvega odstavka 2. člena in </w:t>
            </w:r>
            <w:r w:rsidRPr="00403FBF">
              <w:rPr>
                <w:rFonts w:cs="Arial"/>
                <w:color w:val="000000"/>
                <w:szCs w:val="20"/>
                <w:lang w:val="sl-SI"/>
              </w:rPr>
              <w:t>šestega odstavka 21. člena Zakona o Vladi Republike Slovenije (</w:t>
            </w:r>
            <w:r w:rsidRPr="00403FBF">
              <w:rPr>
                <w:rFonts w:cs="Arial"/>
                <w:iCs/>
                <w:szCs w:val="20"/>
                <w:lang w:val="sl-SI" w:eastAsia="sl-SI"/>
              </w:rPr>
              <w:t>Uradni list RS, št. 24/05 - uradno prečiščeno besedilo,109/08, 38/10 – ZUKN, 8/12, 21/13, 47/13 – ZDU-1G, 65/14</w:t>
            </w:r>
            <w:r w:rsidR="005159E8" w:rsidRPr="00403FBF">
              <w:rPr>
                <w:rFonts w:cs="Arial"/>
                <w:iCs/>
                <w:szCs w:val="20"/>
                <w:lang w:val="sl-SI" w:eastAsia="sl-SI"/>
              </w:rPr>
              <w:t xml:space="preserve">, </w:t>
            </w:r>
            <w:r w:rsidRPr="00403FBF">
              <w:rPr>
                <w:rFonts w:cs="Arial"/>
                <w:iCs/>
                <w:szCs w:val="20"/>
                <w:lang w:val="sl-SI" w:eastAsia="sl-SI"/>
              </w:rPr>
              <w:t>55/17</w:t>
            </w:r>
            <w:r w:rsidR="005159E8" w:rsidRPr="00403FBF">
              <w:rPr>
                <w:rFonts w:cs="Arial"/>
                <w:iCs/>
                <w:szCs w:val="20"/>
                <w:lang w:val="sl-SI" w:eastAsia="sl-SI"/>
              </w:rPr>
              <w:t xml:space="preserve"> in 163/22</w:t>
            </w:r>
            <w:r w:rsidRPr="00403FBF">
              <w:rPr>
                <w:rFonts w:cs="Arial"/>
                <w:color w:val="000000"/>
                <w:szCs w:val="20"/>
                <w:lang w:val="sl-SI"/>
              </w:rPr>
              <w:t xml:space="preserve">) </w:t>
            </w:r>
            <w:r w:rsidRPr="00403FBF">
              <w:rPr>
                <w:rFonts w:cs="Arial"/>
                <w:snapToGrid w:val="0"/>
                <w:color w:val="000000"/>
                <w:szCs w:val="20"/>
                <w:lang w:val="sl-SI"/>
              </w:rPr>
              <w:t xml:space="preserve">je Vlada Republike Slovenije na _______seji  </w:t>
            </w:r>
            <w:r w:rsidRPr="00403FBF">
              <w:rPr>
                <w:rFonts w:cs="Arial"/>
                <w:szCs w:val="20"/>
                <w:lang w:val="sl-SI"/>
              </w:rPr>
              <w:t>sp</w:t>
            </w:r>
            <w:r w:rsidRPr="00403FBF">
              <w:rPr>
                <w:rFonts w:cs="Arial"/>
                <w:snapToGrid w:val="0"/>
                <w:color w:val="000000"/>
                <w:szCs w:val="20"/>
                <w:lang w:val="sl-SI"/>
              </w:rPr>
              <w:t xml:space="preserve">rejela naslednji </w:t>
            </w:r>
          </w:p>
          <w:p w14:paraId="459270C5" w14:textId="77777777" w:rsidR="006F57A1" w:rsidRPr="00403FBF" w:rsidRDefault="006F57A1" w:rsidP="00A6742F">
            <w:pPr>
              <w:spacing w:line="276" w:lineRule="auto"/>
              <w:jc w:val="both"/>
              <w:rPr>
                <w:lang w:val="sl-SI"/>
              </w:rPr>
            </w:pPr>
          </w:p>
          <w:p w14:paraId="1DFD0A9D" w14:textId="77777777" w:rsidR="006F57A1" w:rsidRPr="00403FBF" w:rsidRDefault="006F57A1" w:rsidP="00A6742F">
            <w:pPr>
              <w:spacing w:line="276" w:lineRule="auto"/>
              <w:jc w:val="center"/>
              <w:rPr>
                <w:lang w:val="sl-SI"/>
              </w:rPr>
            </w:pPr>
            <w:r w:rsidRPr="00403FBF">
              <w:rPr>
                <w:lang w:val="sl-SI"/>
              </w:rPr>
              <w:t>SKLEP</w:t>
            </w:r>
          </w:p>
          <w:p w14:paraId="0F8CE2BC" w14:textId="77777777" w:rsidR="006F57A1" w:rsidRPr="00403FBF" w:rsidRDefault="006F57A1" w:rsidP="00A6742F">
            <w:pPr>
              <w:pStyle w:val="Telobesedila"/>
              <w:tabs>
                <w:tab w:val="clear" w:pos="284"/>
              </w:tabs>
              <w:spacing w:line="276" w:lineRule="auto"/>
              <w:rPr>
                <w:rFonts w:ascii="Arial" w:hAnsi="Arial" w:cs="Arial"/>
                <w:b w:val="0"/>
                <w:bCs/>
                <w:sz w:val="20"/>
              </w:rPr>
            </w:pPr>
          </w:p>
          <w:p w14:paraId="491F8FBF" w14:textId="7DBBB08F" w:rsidR="0041437A" w:rsidRPr="00403FBF" w:rsidRDefault="00A468C2" w:rsidP="0041437A">
            <w:pPr>
              <w:numPr>
                <w:ilvl w:val="0"/>
                <w:numId w:val="8"/>
              </w:numPr>
              <w:spacing w:line="240" w:lineRule="auto"/>
              <w:ind w:right="266"/>
              <w:jc w:val="both"/>
              <w:rPr>
                <w:rFonts w:cs="Arial"/>
                <w:snapToGrid w:val="0"/>
                <w:color w:val="000000"/>
                <w:szCs w:val="20"/>
                <w:lang w:val="sl-SI"/>
              </w:rPr>
            </w:pPr>
            <w:r w:rsidRPr="00403FBF">
              <w:rPr>
                <w:rFonts w:cs="Arial"/>
                <w:snapToGrid w:val="0"/>
                <w:color w:val="000000"/>
                <w:szCs w:val="20"/>
                <w:lang w:val="sl-SI"/>
              </w:rPr>
              <w:t>Vlada Republike Slovenije je sprejela Poročilo o udeležbi delegacije Republike Slovenije na 3</w:t>
            </w:r>
            <w:r w:rsidR="000440BC">
              <w:rPr>
                <w:rFonts w:cs="Arial"/>
                <w:snapToGrid w:val="0"/>
                <w:color w:val="000000"/>
                <w:szCs w:val="20"/>
                <w:lang w:val="sl-SI"/>
              </w:rPr>
              <w:t>4</w:t>
            </w:r>
            <w:r w:rsidRPr="00403FBF">
              <w:rPr>
                <w:rFonts w:cs="Arial"/>
                <w:snapToGrid w:val="0"/>
                <w:color w:val="000000"/>
                <w:szCs w:val="20"/>
                <w:lang w:val="sl-SI"/>
              </w:rPr>
              <w:t xml:space="preserve">. zasedanju Stalne slovensko-avstrijske komisije za Muro, ki je bilo </w:t>
            </w:r>
            <w:r w:rsidR="0041437A" w:rsidRPr="00403FBF">
              <w:rPr>
                <w:rFonts w:cs="Arial"/>
                <w:snapToGrid w:val="0"/>
                <w:color w:val="000000"/>
                <w:szCs w:val="20"/>
                <w:lang w:val="sl-SI"/>
              </w:rPr>
              <w:t>2</w:t>
            </w:r>
            <w:r w:rsidR="00403FBF" w:rsidRPr="00403FBF">
              <w:rPr>
                <w:rFonts w:cs="Arial"/>
                <w:snapToGrid w:val="0"/>
                <w:color w:val="000000"/>
                <w:szCs w:val="20"/>
                <w:lang w:val="sl-SI"/>
              </w:rPr>
              <w:t>2</w:t>
            </w:r>
            <w:r w:rsidRPr="00403FBF">
              <w:rPr>
                <w:rFonts w:cs="Arial"/>
                <w:snapToGrid w:val="0"/>
                <w:color w:val="000000"/>
                <w:szCs w:val="20"/>
                <w:lang w:val="sl-SI"/>
              </w:rPr>
              <w:t xml:space="preserve">. in </w:t>
            </w:r>
            <w:r w:rsidR="0041437A" w:rsidRPr="00403FBF">
              <w:rPr>
                <w:rFonts w:cs="Arial"/>
                <w:snapToGrid w:val="0"/>
                <w:color w:val="000000"/>
                <w:szCs w:val="20"/>
                <w:lang w:val="sl-SI"/>
              </w:rPr>
              <w:t>2</w:t>
            </w:r>
            <w:r w:rsidR="00403FBF" w:rsidRPr="00403FBF">
              <w:rPr>
                <w:rFonts w:cs="Arial"/>
                <w:snapToGrid w:val="0"/>
                <w:color w:val="000000"/>
                <w:szCs w:val="20"/>
                <w:lang w:val="sl-SI"/>
              </w:rPr>
              <w:t>3</w:t>
            </w:r>
            <w:r w:rsidRPr="00403FBF">
              <w:rPr>
                <w:rFonts w:cs="Arial"/>
                <w:snapToGrid w:val="0"/>
                <w:color w:val="000000"/>
                <w:szCs w:val="20"/>
                <w:lang w:val="sl-SI"/>
              </w:rPr>
              <w:t xml:space="preserve">. </w:t>
            </w:r>
            <w:r w:rsidR="00403FBF" w:rsidRPr="00403FBF">
              <w:rPr>
                <w:rFonts w:cs="Arial"/>
                <w:snapToGrid w:val="0"/>
                <w:color w:val="000000"/>
                <w:szCs w:val="20"/>
                <w:lang w:val="sl-SI"/>
              </w:rPr>
              <w:t>okto</w:t>
            </w:r>
            <w:r w:rsidR="00302249" w:rsidRPr="00403FBF">
              <w:rPr>
                <w:rFonts w:cs="Arial"/>
                <w:snapToGrid w:val="0"/>
                <w:color w:val="000000"/>
                <w:szCs w:val="20"/>
                <w:lang w:val="sl-SI"/>
              </w:rPr>
              <w:t>bra</w:t>
            </w:r>
            <w:r w:rsidRPr="00403FBF">
              <w:rPr>
                <w:rFonts w:cs="Arial"/>
                <w:snapToGrid w:val="0"/>
                <w:color w:val="000000"/>
                <w:szCs w:val="20"/>
                <w:lang w:val="sl-SI"/>
              </w:rPr>
              <w:t xml:space="preserve"> 202</w:t>
            </w:r>
            <w:r w:rsidR="00403FBF" w:rsidRPr="00403FBF">
              <w:rPr>
                <w:rFonts w:cs="Arial"/>
                <w:snapToGrid w:val="0"/>
                <w:color w:val="000000"/>
                <w:szCs w:val="20"/>
                <w:lang w:val="sl-SI"/>
              </w:rPr>
              <w:t>5</w:t>
            </w:r>
            <w:r w:rsidRPr="00403FBF">
              <w:rPr>
                <w:rFonts w:cs="Arial"/>
                <w:snapToGrid w:val="0"/>
                <w:color w:val="000000"/>
                <w:szCs w:val="20"/>
                <w:lang w:val="sl-SI"/>
              </w:rPr>
              <w:t xml:space="preserve"> v</w:t>
            </w:r>
            <w:r w:rsidR="0041437A" w:rsidRPr="00403FBF">
              <w:rPr>
                <w:rFonts w:cs="Arial"/>
                <w:snapToGrid w:val="0"/>
                <w:color w:val="000000"/>
                <w:szCs w:val="20"/>
                <w:lang w:val="sl-SI"/>
              </w:rPr>
              <w:t xml:space="preserve"> </w:t>
            </w:r>
            <w:r w:rsidR="00403FBF" w:rsidRPr="00403FBF">
              <w:rPr>
                <w:rFonts w:cs="Arial"/>
                <w:snapToGrid w:val="0"/>
                <w:color w:val="000000"/>
                <w:szCs w:val="20"/>
                <w:lang w:val="sl-SI"/>
              </w:rPr>
              <w:t xml:space="preserve">St. </w:t>
            </w:r>
            <w:r w:rsidR="00403FBF">
              <w:rPr>
                <w:rFonts w:cs="Arial"/>
                <w:snapToGrid w:val="0"/>
                <w:color w:val="000000"/>
                <w:szCs w:val="20"/>
                <w:lang w:val="sl-SI"/>
              </w:rPr>
              <w:t xml:space="preserve">Stefan ob </w:t>
            </w:r>
            <w:proofErr w:type="spellStart"/>
            <w:r w:rsidR="00403FBF" w:rsidRPr="00403FBF">
              <w:rPr>
                <w:rFonts w:cs="Arial"/>
                <w:snapToGrid w:val="0"/>
                <w:color w:val="000000"/>
                <w:szCs w:val="20"/>
                <w:lang w:val="sl-SI"/>
              </w:rPr>
              <w:t>Stainz</w:t>
            </w:r>
            <w:proofErr w:type="spellEnd"/>
            <w:r w:rsidR="00403FBF">
              <w:rPr>
                <w:rFonts w:cs="Arial"/>
                <w:snapToGrid w:val="0"/>
                <w:color w:val="000000"/>
                <w:szCs w:val="20"/>
                <w:lang w:val="sl-SI"/>
              </w:rPr>
              <w:t>.</w:t>
            </w:r>
          </w:p>
          <w:p w14:paraId="5CD5FB7A" w14:textId="77777777" w:rsidR="006F57A1" w:rsidRPr="00403FBF" w:rsidRDefault="006F57A1" w:rsidP="00A6742F">
            <w:pPr>
              <w:pStyle w:val="Telobesedila2"/>
              <w:tabs>
                <w:tab w:val="left" w:pos="426"/>
              </w:tabs>
              <w:spacing w:after="0" w:line="276" w:lineRule="auto"/>
              <w:ind w:left="644" w:right="1"/>
              <w:jc w:val="both"/>
              <w:rPr>
                <w:rFonts w:cs="Arial"/>
              </w:rPr>
            </w:pPr>
          </w:p>
          <w:p w14:paraId="37B6C3F5" w14:textId="77777777" w:rsidR="006F57A1" w:rsidRPr="00403FBF" w:rsidRDefault="006F57A1" w:rsidP="00A6742F">
            <w:pPr>
              <w:pStyle w:val="Glava"/>
              <w:tabs>
                <w:tab w:val="clear" w:pos="4320"/>
                <w:tab w:val="clear" w:pos="8640"/>
              </w:tabs>
              <w:spacing w:line="276" w:lineRule="auto"/>
              <w:ind w:right="833"/>
              <w:jc w:val="both"/>
              <w:rPr>
                <w:rFonts w:cs="Arial"/>
                <w:lang w:val="sl-SI"/>
              </w:rPr>
            </w:pPr>
          </w:p>
          <w:p w14:paraId="79884D64" w14:textId="77777777" w:rsidR="005E4922" w:rsidRPr="00403FBF" w:rsidRDefault="005E4922" w:rsidP="00A6742F">
            <w:pPr>
              <w:pStyle w:val="Glava"/>
              <w:tabs>
                <w:tab w:val="clear" w:pos="4320"/>
                <w:tab w:val="clear" w:pos="8640"/>
              </w:tabs>
              <w:spacing w:line="276" w:lineRule="auto"/>
              <w:ind w:right="833"/>
              <w:rPr>
                <w:rFonts w:cs="Arial"/>
                <w:szCs w:val="20"/>
                <w:lang w:val="sl-SI"/>
              </w:rPr>
            </w:pPr>
            <w:r w:rsidRPr="00403FBF">
              <w:rPr>
                <w:rFonts w:cs="Arial"/>
                <w:szCs w:val="20"/>
                <w:lang w:val="sl-SI"/>
              </w:rPr>
              <w:t xml:space="preserve">                                                                                                 Barbara KOLENKO HELBL</w:t>
            </w:r>
          </w:p>
          <w:p w14:paraId="7D0DE8CA" w14:textId="77777777" w:rsidR="005E4922" w:rsidRPr="00403FBF" w:rsidRDefault="005E4922" w:rsidP="00A6742F">
            <w:pPr>
              <w:pStyle w:val="Glava"/>
              <w:tabs>
                <w:tab w:val="clear" w:pos="4320"/>
                <w:tab w:val="clear" w:pos="8640"/>
              </w:tabs>
              <w:spacing w:line="276" w:lineRule="auto"/>
              <w:ind w:left="426" w:right="833"/>
              <w:jc w:val="center"/>
              <w:rPr>
                <w:rFonts w:cs="Arial"/>
                <w:szCs w:val="20"/>
                <w:lang w:val="sl-SI"/>
              </w:rPr>
            </w:pPr>
            <w:r w:rsidRPr="00403FBF">
              <w:rPr>
                <w:rFonts w:cs="Arial"/>
                <w:szCs w:val="20"/>
                <w:lang w:val="sl-SI"/>
              </w:rPr>
              <w:t xml:space="preserve">                                                                                GENERALNA SEKRETARKA</w:t>
            </w:r>
          </w:p>
          <w:p w14:paraId="19A88A24" w14:textId="77777777" w:rsidR="006F57A1" w:rsidRPr="00403FBF" w:rsidRDefault="006F57A1" w:rsidP="00A6742F">
            <w:pPr>
              <w:pStyle w:val="Glava"/>
              <w:tabs>
                <w:tab w:val="clear" w:pos="4320"/>
                <w:tab w:val="clear" w:pos="8640"/>
              </w:tabs>
              <w:spacing w:line="276" w:lineRule="auto"/>
              <w:ind w:left="426" w:right="833"/>
              <w:jc w:val="center"/>
              <w:rPr>
                <w:rFonts w:cs="Arial"/>
                <w:lang w:val="sl-SI"/>
              </w:rPr>
            </w:pPr>
          </w:p>
          <w:p w14:paraId="71C84B2F" w14:textId="77777777" w:rsidR="006F57A1" w:rsidRPr="00403FBF" w:rsidRDefault="006F57A1" w:rsidP="00A6742F">
            <w:pPr>
              <w:pStyle w:val="Glava"/>
              <w:tabs>
                <w:tab w:val="left" w:pos="708"/>
              </w:tabs>
              <w:spacing w:line="276" w:lineRule="auto"/>
              <w:ind w:right="833"/>
              <w:rPr>
                <w:rFonts w:cs="Arial"/>
                <w:szCs w:val="20"/>
                <w:lang w:val="sl-SI"/>
              </w:rPr>
            </w:pPr>
            <w:r w:rsidRPr="00403FBF">
              <w:rPr>
                <w:rFonts w:cs="Arial"/>
                <w:szCs w:val="20"/>
                <w:lang w:val="sl-SI"/>
              </w:rPr>
              <w:t>Sklep Vlade RS prejme:</w:t>
            </w:r>
          </w:p>
          <w:p w14:paraId="2BF94E8D" w14:textId="77777777" w:rsidR="006F57A1" w:rsidRPr="00403FBF" w:rsidRDefault="006F57A1">
            <w:pPr>
              <w:numPr>
                <w:ilvl w:val="0"/>
                <w:numId w:val="7"/>
              </w:numPr>
              <w:spacing w:line="276" w:lineRule="auto"/>
              <w:ind w:left="988"/>
              <w:jc w:val="both"/>
              <w:rPr>
                <w:rFonts w:cs="Arial"/>
                <w:szCs w:val="20"/>
                <w:lang w:val="sl-SI"/>
              </w:rPr>
            </w:pPr>
            <w:r w:rsidRPr="00403FBF">
              <w:rPr>
                <w:rFonts w:cs="Arial"/>
                <w:szCs w:val="20"/>
                <w:lang w:val="sl-SI"/>
              </w:rPr>
              <w:t>Ministrstvo za naravne vire in prostor,</w:t>
            </w:r>
          </w:p>
          <w:p w14:paraId="16473019" w14:textId="77777777" w:rsidR="006F57A1" w:rsidRPr="00403FBF" w:rsidRDefault="006F57A1">
            <w:pPr>
              <w:numPr>
                <w:ilvl w:val="0"/>
                <w:numId w:val="7"/>
              </w:numPr>
              <w:spacing w:line="276" w:lineRule="auto"/>
              <w:ind w:left="988"/>
              <w:jc w:val="both"/>
              <w:rPr>
                <w:rFonts w:cs="Arial"/>
                <w:szCs w:val="20"/>
                <w:lang w:val="sl-SI"/>
              </w:rPr>
            </w:pPr>
            <w:r w:rsidRPr="00403FBF">
              <w:rPr>
                <w:rFonts w:cs="Arial"/>
                <w:szCs w:val="20"/>
                <w:lang w:val="sl-SI"/>
              </w:rPr>
              <w:t>Ministrstvo za zunanje</w:t>
            </w:r>
            <w:r w:rsidR="003A5326" w:rsidRPr="00403FBF">
              <w:rPr>
                <w:rFonts w:cs="Arial"/>
                <w:szCs w:val="20"/>
                <w:lang w:val="sl-SI"/>
              </w:rPr>
              <w:t xml:space="preserve"> in evropske</w:t>
            </w:r>
            <w:r w:rsidRPr="00403FBF">
              <w:rPr>
                <w:rFonts w:cs="Arial"/>
                <w:szCs w:val="20"/>
                <w:lang w:val="sl-SI"/>
              </w:rPr>
              <w:t xml:space="preserve"> zadeve,</w:t>
            </w:r>
          </w:p>
          <w:p w14:paraId="440CDD63" w14:textId="77777777" w:rsidR="006F57A1" w:rsidRPr="00403FBF" w:rsidRDefault="006F57A1">
            <w:pPr>
              <w:numPr>
                <w:ilvl w:val="0"/>
                <w:numId w:val="7"/>
              </w:numPr>
              <w:spacing w:line="276" w:lineRule="auto"/>
              <w:ind w:left="988"/>
              <w:jc w:val="both"/>
              <w:rPr>
                <w:rFonts w:cs="Arial"/>
                <w:szCs w:val="20"/>
                <w:lang w:val="sl-SI"/>
              </w:rPr>
            </w:pPr>
            <w:r w:rsidRPr="00403FBF">
              <w:rPr>
                <w:rFonts w:cs="Arial"/>
                <w:szCs w:val="20"/>
                <w:lang w:val="sl-SI"/>
              </w:rPr>
              <w:t>Ministrstvo za okolje, podnebje in energijo,</w:t>
            </w:r>
          </w:p>
          <w:p w14:paraId="3C96028C" w14:textId="77777777" w:rsidR="006F57A1" w:rsidRPr="00403FBF" w:rsidRDefault="006F57A1">
            <w:pPr>
              <w:numPr>
                <w:ilvl w:val="0"/>
                <w:numId w:val="7"/>
              </w:numPr>
              <w:spacing w:line="276" w:lineRule="auto"/>
              <w:ind w:left="988"/>
              <w:jc w:val="both"/>
              <w:rPr>
                <w:rFonts w:cs="Arial"/>
                <w:szCs w:val="20"/>
                <w:lang w:val="sl-SI"/>
              </w:rPr>
            </w:pPr>
            <w:r w:rsidRPr="00403FBF">
              <w:rPr>
                <w:rFonts w:cs="Arial"/>
                <w:szCs w:val="20"/>
                <w:lang w:val="sl-SI"/>
              </w:rPr>
              <w:t>Direkcija Republike Slovenije za vode in</w:t>
            </w:r>
          </w:p>
          <w:p w14:paraId="61EC77B2" w14:textId="77777777" w:rsidR="006F57A1" w:rsidRPr="00403FBF" w:rsidRDefault="006F57A1">
            <w:pPr>
              <w:numPr>
                <w:ilvl w:val="0"/>
                <w:numId w:val="7"/>
              </w:numPr>
              <w:spacing w:line="276" w:lineRule="auto"/>
              <w:ind w:left="988"/>
              <w:jc w:val="both"/>
              <w:rPr>
                <w:rFonts w:cs="Arial"/>
                <w:lang w:val="sl-SI"/>
              </w:rPr>
            </w:pPr>
            <w:r w:rsidRPr="00403FBF">
              <w:rPr>
                <w:rFonts w:cs="Arial"/>
                <w:szCs w:val="20"/>
                <w:lang w:val="sl-SI"/>
              </w:rPr>
              <w:t>Agencija Republike Slovenije za okolje.</w:t>
            </w:r>
          </w:p>
        </w:tc>
      </w:tr>
      <w:tr w:rsidR="006F57A1" w:rsidRPr="00403FBF" w14:paraId="1C4CAED9" w14:textId="77777777" w:rsidTr="003C2028">
        <w:tc>
          <w:tcPr>
            <w:tcW w:w="9163" w:type="dxa"/>
            <w:gridSpan w:val="13"/>
          </w:tcPr>
          <w:p w14:paraId="1606C1FC" w14:textId="77777777" w:rsidR="006F57A1" w:rsidRPr="00403FBF" w:rsidRDefault="006F57A1" w:rsidP="00A6742F">
            <w:pPr>
              <w:overflowPunct w:val="0"/>
              <w:autoSpaceDE w:val="0"/>
              <w:autoSpaceDN w:val="0"/>
              <w:adjustRightInd w:val="0"/>
              <w:spacing w:line="276" w:lineRule="auto"/>
              <w:jc w:val="both"/>
              <w:textAlignment w:val="baseline"/>
              <w:rPr>
                <w:rFonts w:cs="Arial"/>
                <w:b/>
                <w:iCs/>
                <w:szCs w:val="20"/>
                <w:lang w:val="sl-SI" w:eastAsia="sl-SI"/>
              </w:rPr>
            </w:pPr>
            <w:r w:rsidRPr="00403FBF">
              <w:rPr>
                <w:rFonts w:cs="Arial"/>
                <w:b/>
                <w:szCs w:val="20"/>
                <w:lang w:val="sl-SI" w:eastAsia="sl-SI"/>
              </w:rPr>
              <w:t>2. Predlog za obravnavo predloga zakona po nujnem ali skrajšanem postopku v državnem zboru z obrazložitvijo razlogov:</w:t>
            </w:r>
          </w:p>
        </w:tc>
      </w:tr>
      <w:tr w:rsidR="006F57A1" w:rsidRPr="00403FBF" w14:paraId="5C2F4871" w14:textId="77777777" w:rsidTr="003C2028">
        <w:tc>
          <w:tcPr>
            <w:tcW w:w="9163" w:type="dxa"/>
            <w:gridSpan w:val="13"/>
          </w:tcPr>
          <w:p w14:paraId="44DC8D8E" w14:textId="77777777" w:rsidR="006F57A1" w:rsidRPr="00403FBF" w:rsidRDefault="006F57A1" w:rsidP="00A6742F">
            <w:pPr>
              <w:overflowPunct w:val="0"/>
              <w:autoSpaceDE w:val="0"/>
              <w:autoSpaceDN w:val="0"/>
              <w:adjustRightInd w:val="0"/>
              <w:spacing w:line="276" w:lineRule="auto"/>
              <w:jc w:val="both"/>
              <w:textAlignment w:val="baseline"/>
              <w:rPr>
                <w:rFonts w:cs="Arial"/>
                <w:iCs/>
                <w:szCs w:val="20"/>
                <w:lang w:val="sl-SI" w:eastAsia="sl-SI"/>
              </w:rPr>
            </w:pPr>
            <w:r w:rsidRPr="00403FBF">
              <w:rPr>
                <w:rFonts w:cs="Arial"/>
                <w:iCs/>
                <w:szCs w:val="20"/>
                <w:lang w:val="sl-SI" w:eastAsia="sl-SI"/>
              </w:rPr>
              <w:t>(Navedite razloge, razen za predlog zakona o ratifikaciji mednarodne pogodbe, ki se obravnava po nujnem postopku – 169. člen Poslovnika državnega zbora.)</w:t>
            </w:r>
          </w:p>
        </w:tc>
      </w:tr>
      <w:tr w:rsidR="006F57A1" w:rsidRPr="00844812" w14:paraId="6314BFB2" w14:textId="77777777" w:rsidTr="003C2028">
        <w:tc>
          <w:tcPr>
            <w:tcW w:w="9163" w:type="dxa"/>
            <w:gridSpan w:val="13"/>
          </w:tcPr>
          <w:p w14:paraId="1CFAF84F" w14:textId="77777777" w:rsidR="006F57A1" w:rsidRPr="00403FBF" w:rsidRDefault="006F57A1" w:rsidP="00A6742F">
            <w:pPr>
              <w:overflowPunct w:val="0"/>
              <w:autoSpaceDE w:val="0"/>
              <w:autoSpaceDN w:val="0"/>
              <w:adjustRightInd w:val="0"/>
              <w:spacing w:line="276" w:lineRule="auto"/>
              <w:jc w:val="both"/>
              <w:textAlignment w:val="baseline"/>
              <w:rPr>
                <w:rFonts w:cs="Arial"/>
                <w:b/>
                <w:iCs/>
                <w:szCs w:val="20"/>
                <w:lang w:val="sl-SI" w:eastAsia="sl-SI"/>
              </w:rPr>
            </w:pPr>
            <w:r w:rsidRPr="00403FBF">
              <w:rPr>
                <w:rFonts w:cs="Arial"/>
                <w:b/>
                <w:szCs w:val="20"/>
                <w:lang w:val="sl-SI" w:eastAsia="sl-SI"/>
              </w:rPr>
              <w:t>3.a Osebe, odgovorne za strokovno pripravo in usklajenost gradiva:</w:t>
            </w:r>
          </w:p>
        </w:tc>
      </w:tr>
      <w:tr w:rsidR="006F57A1" w:rsidRPr="00844812" w14:paraId="3ED1FE5F" w14:textId="77777777" w:rsidTr="003C2028">
        <w:tc>
          <w:tcPr>
            <w:tcW w:w="9163" w:type="dxa"/>
            <w:gridSpan w:val="13"/>
          </w:tcPr>
          <w:p w14:paraId="2E0AF711" w14:textId="07C9189F" w:rsidR="006F57A1" w:rsidRPr="00403FBF" w:rsidRDefault="0041437A" w:rsidP="00A6742F">
            <w:pPr>
              <w:spacing w:line="276" w:lineRule="auto"/>
              <w:ind w:right="593"/>
              <w:jc w:val="both"/>
              <w:rPr>
                <w:rFonts w:cs="Arial"/>
                <w:szCs w:val="20"/>
                <w:lang w:val="sl-SI"/>
              </w:rPr>
            </w:pPr>
            <w:r w:rsidRPr="00403FBF">
              <w:rPr>
                <w:rFonts w:cs="Arial"/>
                <w:szCs w:val="20"/>
                <w:lang w:val="sl-SI"/>
              </w:rPr>
              <w:t>dr. Lidija Globevnik, generalna direktorica,</w:t>
            </w:r>
            <w:r w:rsidR="006F57A1" w:rsidRPr="00403FBF">
              <w:rPr>
                <w:rFonts w:cs="Arial"/>
                <w:szCs w:val="20"/>
                <w:lang w:val="sl-SI"/>
              </w:rPr>
              <w:t xml:space="preserve"> Direktorat za vode, Ministrstvo za naravne vire in prostor</w:t>
            </w:r>
          </w:p>
          <w:p w14:paraId="75B51420" w14:textId="7C7CCCDC" w:rsidR="006F57A1" w:rsidRPr="00403FBF" w:rsidRDefault="006F57A1" w:rsidP="00A6742F">
            <w:pPr>
              <w:overflowPunct w:val="0"/>
              <w:autoSpaceDE w:val="0"/>
              <w:autoSpaceDN w:val="0"/>
              <w:adjustRightInd w:val="0"/>
              <w:spacing w:line="276" w:lineRule="auto"/>
              <w:jc w:val="both"/>
              <w:textAlignment w:val="baseline"/>
              <w:rPr>
                <w:lang w:val="sl-SI"/>
              </w:rPr>
            </w:pPr>
            <w:r w:rsidRPr="00403FBF">
              <w:rPr>
                <w:lang w:val="sl-SI"/>
              </w:rPr>
              <w:t xml:space="preserve">dr. </w:t>
            </w:r>
            <w:r w:rsidR="0041437A" w:rsidRPr="00403FBF">
              <w:rPr>
                <w:lang w:val="sl-SI"/>
              </w:rPr>
              <w:t>Aleš Bizjak</w:t>
            </w:r>
            <w:r w:rsidRPr="00403FBF">
              <w:rPr>
                <w:lang w:val="sl-SI"/>
              </w:rPr>
              <w:t xml:space="preserve">, Direktorat za vode, Ministrstvo za </w:t>
            </w:r>
            <w:r w:rsidRPr="00403FBF">
              <w:rPr>
                <w:rFonts w:cs="Arial"/>
                <w:szCs w:val="20"/>
                <w:lang w:val="sl-SI"/>
              </w:rPr>
              <w:t>naravne vire</w:t>
            </w:r>
            <w:r w:rsidRPr="00403FBF">
              <w:rPr>
                <w:lang w:val="sl-SI"/>
              </w:rPr>
              <w:t xml:space="preserve"> in prostor</w:t>
            </w:r>
          </w:p>
        </w:tc>
      </w:tr>
      <w:tr w:rsidR="006F57A1" w:rsidRPr="00844812" w14:paraId="538DDD8B" w14:textId="77777777" w:rsidTr="003C2028">
        <w:tc>
          <w:tcPr>
            <w:tcW w:w="9163" w:type="dxa"/>
            <w:gridSpan w:val="13"/>
          </w:tcPr>
          <w:p w14:paraId="191847F9" w14:textId="77777777" w:rsidR="006F57A1" w:rsidRPr="00403FBF" w:rsidRDefault="006F57A1" w:rsidP="00A6742F">
            <w:pPr>
              <w:overflowPunct w:val="0"/>
              <w:autoSpaceDE w:val="0"/>
              <w:autoSpaceDN w:val="0"/>
              <w:adjustRightInd w:val="0"/>
              <w:spacing w:line="276" w:lineRule="auto"/>
              <w:jc w:val="both"/>
              <w:textAlignment w:val="baseline"/>
              <w:rPr>
                <w:rFonts w:cs="Arial"/>
                <w:b/>
                <w:iCs/>
                <w:szCs w:val="20"/>
                <w:lang w:val="sl-SI" w:eastAsia="sl-SI"/>
              </w:rPr>
            </w:pPr>
            <w:r w:rsidRPr="00403FBF">
              <w:rPr>
                <w:rFonts w:cs="Arial"/>
                <w:b/>
                <w:iCs/>
                <w:szCs w:val="20"/>
                <w:lang w:val="sl-SI" w:eastAsia="sl-SI"/>
              </w:rPr>
              <w:t xml:space="preserve">3.b Zunanji strokovnjaki, ki so </w:t>
            </w:r>
            <w:r w:rsidRPr="00403FBF">
              <w:rPr>
                <w:rFonts w:cs="Arial"/>
                <w:b/>
                <w:szCs w:val="20"/>
                <w:lang w:val="sl-SI" w:eastAsia="sl-SI"/>
              </w:rPr>
              <w:t>sodelovali pri pripravi dela ali celotnega gradiva:</w:t>
            </w:r>
          </w:p>
        </w:tc>
      </w:tr>
      <w:tr w:rsidR="006F57A1" w:rsidRPr="00403FBF" w14:paraId="30E62235" w14:textId="77777777" w:rsidTr="003C2028">
        <w:tc>
          <w:tcPr>
            <w:tcW w:w="9163" w:type="dxa"/>
            <w:gridSpan w:val="13"/>
          </w:tcPr>
          <w:p w14:paraId="0478FF48" w14:textId="77777777" w:rsidR="006F57A1" w:rsidRPr="00403FBF" w:rsidRDefault="006F57A1" w:rsidP="00A6742F">
            <w:pPr>
              <w:overflowPunct w:val="0"/>
              <w:autoSpaceDE w:val="0"/>
              <w:autoSpaceDN w:val="0"/>
              <w:adjustRightInd w:val="0"/>
              <w:spacing w:line="276" w:lineRule="auto"/>
              <w:jc w:val="both"/>
              <w:textAlignment w:val="baseline"/>
              <w:rPr>
                <w:rFonts w:cs="Arial"/>
                <w:iCs/>
                <w:szCs w:val="20"/>
                <w:lang w:val="sl-SI" w:eastAsia="sl-SI"/>
              </w:rPr>
            </w:pPr>
            <w:r w:rsidRPr="00403FBF">
              <w:rPr>
                <w:rFonts w:cs="Arial"/>
                <w:iCs/>
                <w:szCs w:val="20"/>
                <w:lang w:val="sl-SI" w:eastAsia="sl-SI"/>
              </w:rPr>
              <w:t>/</w:t>
            </w:r>
          </w:p>
        </w:tc>
      </w:tr>
      <w:tr w:rsidR="006F57A1" w:rsidRPr="00844812" w14:paraId="2F4075C6" w14:textId="77777777" w:rsidTr="003C2028">
        <w:tc>
          <w:tcPr>
            <w:tcW w:w="9163" w:type="dxa"/>
            <w:gridSpan w:val="13"/>
          </w:tcPr>
          <w:p w14:paraId="07BB15D0" w14:textId="77777777" w:rsidR="006F57A1" w:rsidRPr="00403FBF" w:rsidRDefault="006F57A1" w:rsidP="00A6742F">
            <w:pPr>
              <w:overflowPunct w:val="0"/>
              <w:autoSpaceDE w:val="0"/>
              <w:autoSpaceDN w:val="0"/>
              <w:adjustRightInd w:val="0"/>
              <w:spacing w:line="276" w:lineRule="auto"/>
              <w:jc w:val="both"/>
              <w:textAlignment w:val="baseline"/>
              <w:rPr>
                <w:rFonts w:cs="Arial"/>
                <w:b/>
                <w:iCs/>
                <w:szCs w:val="20"/>
                <w:lang w:val="sl-SI" w:eastAsia="sl-SI"/>
              </w:rPr>
            </w:pPr>
            <w:r w:rsidRPr="00403FBF">
              <w:rPr>
                <w:rFonts w:cs="Arial"/>
                <w:b/>
                <w:szCs w:val="20"/>
                <w:lang w:val="sl-SI" w:eastAsia="sl-SI"/>
              </w:rPr>
              <w:t>4. Predstavniki vlade, ki bodo sodelovali pri delu državnega zbora:</w:t>
            </w:r>
          </w:p>
        </w:tc>
      </w:tr>
      <w:tr w:rsidR="006F57A1" w:rsidRPr="00403FBF" w14:paraId="43C7CBB4" w14:textId="77777777" w:rsidTr="003C2028">
        <w:tc>
          <w:tcPr>
            <w:tcW w:w="9163" w:type="dxa"/>
            <w:gridSpan w:val="13"/>
          </w:tcPr>
          <w:p w14:paraId="56F30305" w14:textId="77777777" w:rsidR="006F57A1" w:rsidRPr="00403FBF" w:rsidRDefault="006F57A1" w:rsidP="00A6742F">
            <w:pPr>
              <w:overflowPunct w:val="0"/>
              <w:autoSpaceDE w:val="0"/>
              <w:autoSpaceDN w:val="0"/>
              <w:adjustRightInd w:val="0"/>
              <w:spacing w:line="276" w:lineRule="auto"/>
              <w:jc w:val="both"/>
              <w:textAlignment w:val="baseline"/>
              <w:rPr>
                <w:rFonts w:cs="Arial"/>
                <w:b/>
                <w:szCs w:val="20"/>
                <w:lang w:val="sl-SI" w:eastAsia="sl-SI"/>
              </w:rPr>
            </w:pPr>
            <w:r w:rsidRPr="00403FBF">
              <w:rPr>
                <w:rFonts w:cs="Arial"/>
                <w:iCs/>
                <w:szCs w:val="20"/>
                <w:lang w:val="sl-SI" w:eastAsia="sl-SI"/>
              </w:rPr>
              <w:t>/</w:t>
            </w:r>
          </w:p>
        </w:tc>
      </w:tr>
      <w:tr w:rsidR="006F57A1" w:rsidRPr="00403FBF" w14:paraId="11AD9B50" w14:textId="77777777" w:rsidTr="003C2028">
        <w:tc>
          <w:tcPr>
            <w:tcW w:w="9163" w:type="dxa"/>
            <w:gridSpan w:val="13"/>
          </w:tcPr>
          <w:p w14:paraId="62DEA004" w14:textId="77777777" w:rsidR="006F57A1" w:rsidRPr="00403FBF" w:rsidRDefault="006F57A1" w:rsidP="00A6742F">
            <w:pPr>
              <w:suppressAutoHyphens/>
              <w:overflowPunct w:val="0"/>
              <w:autoSpaceDE w:val="0"/>
              <w:autoSpaceDN w:val="0"/>
              <w:adjustRightInd w:val="0"/>
              <w:spacing w:line="276" w:lineRule="auto"/>
              <w:textAlignment w:val="baseline"/>
              <w:outlineLvl w:val="3"/>
              <w:rPr>
                <w:rFonts w:cs="Arial"/>
                <w:b/>
                <w:szCs w:val="20"/>
                <w:lang w:val="sl-SI" w:eastAsia="sl-SI"/>
              </w:rPr>
            </w:pPr>
            <w:r w:rsidRPr="00403FBF">
              <w:rPr>
                <w:rFonts w:cs="Arial"/>
                <w:b/>
                <w:szCs w:val="20"/>
                <w:lang w:val="sl-SI" w:eastAsia="sl-SI"/>
              </w:rPr>
              <w:t>5. Kratek povzetek gradiva: /</w:t>
            </w:r>
          </w:p>
        </w:tc>
      </w:tr>
      <w:tr w:rsidR="00A468C2" w:rsidRPr="00844812" w14:paraId="503ED410" w14:textId="77777777" w:rsidTr="003C2028">
        <w:tc>
          <w:tcPr>
            <w:tcW w:w="9163" w:type="dxa"/>
            <w:gridSpan w:val="13"/>
          </w:tcPr>
          <w:p w14:paraId="4C2C0814" w14:textId="6017EAF0" w:rsidR="00A468C2" w:rsidRPr="001D01AD" w:rsidRDefault="00A468C2" w:rsidP="00A468C2">
            <w:pPr>
              <w:overflowPunct w:val="0"/>
              <w:autoSpaceDE w:val="0"/>
              <w:autoSpaceDN w:val="0"/>
              <w:adjustRightInd w:val="0"/>
              <w:spacing w:line="276" w:lineRule="auto"/>
              <w:jc w:val="both"/>
              <w:textAlignment w:val="baseline"/>
              <w:rPr>
                <w:rFonts w:cs="Arial"/>
                <w:snapToGrid w:val="0"/>
                <w:szCs w:val="20"/>
                <w:lang w:val="sl-SI"/>
              </w:rPr>
            </w:pPr>
            <w:r w:rsidRPr="00403FBF">
              <w:rPr>
                <w:rFonts w:cs="Arial"/>
                <w:snapToGrid w:val="0"/>
                <w:szCs w:val="20"/>
                <w:lang w:val="sl-SI"/>
              </w:rPr>
              <w:t>Gradivo predstavlja poročilo o udeležbi delegacije Republike Slovenije na 3</w:t>
            </w:r>
            <w:r w:rsidR="00403FBF" w:rsidRPr="00403FBF">
              <w:rPr>
                <w:rFonts w:cs="Arial"/>
                <w:snapToGrid w:val="0"/>
                <w:szCs w:val="20"/>
                <w:lang w:val="sl-SI"/>
              </w:rPr>
              <w:t>4</w:t>
            </w:r>
            <w:r w:rsidRPr="00403FBF">
              <w:rPr>
                <w:rFonts w:cs="Arial"/>
                <w:snapToGrid w:val="0"/>
                <w:szCs w:val="20"/>
                <w:lang w:val="sl-SI"/>
              </w:rPr>
              <w:t>. zasedanju Stalne slovensko-avstrijske komisije za Muro. Zasedanje je bilo namenjeno pregledu izvajanja sklepov 3</w:t>
            </w:r>
            <w:r w:rsidR="00403FBF" w:rsidRPr="00403FBF">
              <w:rPr>
                <w:rFonts w:cs="Arial"/>
                <w:snapToGrid w:val="0"/>
                <w:szCs w:val="20"/>
                <w:lang w:val="sl-SI"/>
              </w:rPr>
              <w:t>3</w:t>
            </w:r>
            <w:r w:rsidRPr="00403FBF">
              <w:rPr>
                <w:rFonts w:cs="Arial"/>
                <w:snapToGrid w:val="0"/>
                <w:szCs w:val="20"/>
                <w:lang w:val="sl-SI"/>
              </w:rPr>
              <w:t xml:space="preserve">. </w:t>
            </w:r>
            <w:r w:rsidRPr="00403FBF">
              <w:rPr>
                <w:rFonts w:cs="Arial"/>
                <w:snapToGrid w:val="0"/>
                <w:szCs w:val="20"/>
                <w:lang w:val="sl-SI"/>
              </w:rPr>
              <w:lastRenderedPageBreak/>
              <w:t>zasedanja komisije, bilateralne</w:t>
            </w:r>
            <w:r w:rsidR="00E81F3E">
              <w:rPr>
                <w:rFonts w:cs="Arial"/>
                <w:snapToGrid w:val="0"/>
                <w:szCs w:val="20"/>
                <w:lang w:val="sl-SI"/>
              </w:rPr>
              <w:t>ga</w:t>
            </w:r>
            <w:r w:rsidRPr="00403FBF">
              <w:rPr>
                <w:rFonts w:cs="Arial"/>
                <w:snapToGrid w:val="0"/>
                <w:szCs w:val="20"/>
                <w:lang w:val="sl-SI"/>
              </w:rPr>
              <w:t xml:space="preserve"> sodelovanj</w:t>
            </w:r>
            <w:r w:rsidR="00E81F3E">
              <w:rPr>
                <w:rFonts w:cs="Arial"/>
                <w:snapToGrid w:val="0"/>
                <w:szCs w:val="20"/>
                <w:lang w:val="sl-SI"/>
              </w:rPr>
              <w:t>a</w:t>
            </w:r>
            <w:r w:rsidRPr="00403FBF">
              <w:rPr>
                <w:rFonts w:cs="Arial"/>
                <w:snapToGrid w:val="0"/>
                <w:szCs w:val="20"/>
                <w:lang w:val="sl-SI"/>
              </w:rPr>
              <w:t xml:space="preserve"> strokovnjakov komisije za Muro, strateški</w:t>
            </w:r>
            <w:r w:rsidR="00E81F3E">
              <w:rPr>
                <w:rFonts w:cs="Arial"/>
                <w:snapToGrid w:val="0"/>
                <w:szCs w:val="20"/>
                <w:lang w:val="sl-SI"/>
              </w:rPr>
              <w:t>h</w:t>
            </w:r>
            <w:r w:rsidRPr="00403FBF">
              <w:rPr>
                <w:rFonts w:cs="Arial"/>
                <w:snapToGrid w:val="0"/>
                <w:szCs w:val="20"/>
                <w:lang w:val="sl-SI"/>
              </w:rPr>
              <w:t xml:space="preserve"> nalog na področju izvajanja</w:t>
            </w:r>
            <w:r w:rsidR="00E81F3E">
              <w:rPr>
                <w:rFonts w:cs="Arial"/>
                <w:snapToGrid w:val="0"/>
                <w:szCs w:val="20"/>
                <w:lang w:val="sl-SI"/>
              </w:rPr>
              <w:t xml:space="preserve"> konvencij, </w:t>
            </w:r>
            <w:r w:rsidRPr="00403FBF">
              <w:rPr>
                <w:rFonts w:cs="Arial"/>
                <w:snapToGrid w:val="0"/>
                <w:szCs w:val="20"/>
                <w:lang w:val="sl-SI"/>
              </w:rPr>
              <w:t>vodne direktive EU, poplavne direktive EU, energetike ter drugi</w:t>
            </w:r>
            <w:r w:rsidR="00E81F3E">
              <w:rPr>
                <w:rFonts w:cs="Arial"/>
                <w:snapToGrid w:val="0"/>
                <w:szCs w:val="20"/>
                <w:lang w:val="sl-SI"/>
              </w:rPr>
              <w:t>h</w:t>
            </w:r>
            <w:r w:rsidRPr="00403FBF">
              <w:rPr>
                <w:rFonts w:cs="Arial"/>
                <w:snapToGrid w:val="0"/>
                <w:szCs w:val="20"/>
                <w:lang w:val="sl-SI"/>
              </w:rPr>
              <w:t xml:space="preserve"> aktualni</w:t>
            </w:r>
            <w:r w:rsidR="00E81F3E">
              <w:rPr>
                <w:rFonts w:cs="Arial"/>
                <w:snapToGrid w:val="0"/>
                <w:szCs w:val="20"/>
                <w:lang w:val="sl-SI"/>
              </w:rPr>
              <w:t>h</w:t>
            </w:r>
            <w:r w:rsidRPr="00403FBF">
              <w:rPr>
                <w:rFonts w:cs="Arial"/>
                <w:snapToGrid w:val="0"/>
                <w:szCs w:val="20"/>
                <w:lang w:val="sl-SI"/>
              </w:rPr>
              <w:t xml:space="preserve"> vsebin iz obdobja od </w:t>
            </w:r>
            <w:r w:rsidR="00E81F3E">
              <w:rPr>
                <w:rFonts w:cs="Arial"/>
                <w:snapToGrid w:val="0"/>
                <w:szCs w:val="20"/>
                <w:lang w:val="sl-SI"/>
              </w:rPr>
              <w:t>33.</w:t>
            </w:r>
            <w:r w:rsidRPr="00403FBF">
              <w:rPr>
                <w:rFonts w:cs="Arial"/>
                <w:snapToGrid w:val="0"/>
                <w:szCs w:val="20"/>
                <w:lang w:val="sl-SI"/>
              </w:rPr>
              <w:t xml:space="preserve"> zasedanja komisije. Gradivo povzema bistvene sklepe zasedanja </w:t>
            </w:r>
            <w:r w:rsidR="001D01AD">
              <w:rPr>
                <w:rFonts w:cs="Arial"/>
                <w:snapToGrid w:val="0"/>
                <w:szCs w:val="20"/>
                <w:lang w:val="sl-SI"/>
              </w:rPr>
              <w:t>k</w:t>
            </w:r>
            <w:r w:rsidRPr="00403FBF">
              <w:rPr>
                <w:rFonts w:cs="Arial"/>
                <w:snapToGrid w:val="0"/>
                <w:szCs w:val="20"/>
                <w:lang w:val="sl-SI"/>
              </w:rPr>
              <w:t>omisije.</w:t>
            </w:r>
            <w:r w:rsidR="00D77EB0">
              <w:rPr>
                <w:rFonts w:cs="Arial"/>
                <w:snapToGrid w:val="0"/>
                <w:szCs w:val="20"/>
                <w:lang w:val="sl-SI"/>
              </w:rPr>
              <w:t xml:space="preserve"> Zapisnik 34. zasedanja je v prilogi gradiva.</w:t>
            </w:r>
          </w:p>
        </w:tc>
      </w:tr>
      <w:tr w:rsidR="00A468C2" w:rsidRPr="00403FBF" w14:paraId="4166C069" w14:textId="77777777" w:rsidTr="003C2028">
        <w:tc>
          <w:tcPr>
            <w:tcW w:w="9163" w:type="dxa"/>
            <w:gridSpan w:val="13"/>
          </w:tcPr>
          <w:p w14:paraId="155A39C4" w14:textId="77777777" w:rsidR="00A468C2" w:rsidRPr="00403FBF" w:rsidRDefault="00A468C2" w:rsidP="00A468C2">
            <w:pPr>
              <w:suppressAutoHyphens/>
              <w:overflowPunct w:val="0"/>
              <w:autoSpaceDE w:val="0"/>
              <w:autoSpaceDN w:val="0"/>
              <w:adjustRightInd w:val="0"/>
              <w:spacing w:line="276" w:lineRule="auto"/>
              <w:textAlignment w:val="baseline"/>
              <w:outlineLvl w:val="3"/>
              <w:rPr>
                <w:rFonts w:cs="Arial"/>
                <w:b/>
                <w:szCs w:val="20"/>
                <w:lang w:val="sl-SI" w:eastAsia="sl-SI"/>
              </w:rPr>
            </w:pPr>
            <w:r w:rsidRPr="00403FBF">
              <w:rPr>
                <w:rFonts w:cs="Arial"/>
                <w:b/>
                <w:szCs w:val="20"/>
                <w:lang w:val="sl-SI" w:eastAsia="sl-SI"/>
              </w:rPr>
              <w:lastRenderedPageBreak/>
              <w:t>6. Presoja posledic za:</w:t>
            </w:r>
          </w:p>
        </w:tc>
      </w:tr>
      <w:tr w:rsidR="00A468C2" w:rsidRPr="00403FBF" w14:paraId="7962BAF5" w14:textId="77777777" w:rsidTr="003C2028">
        <w:tc>
          <w:tcPr>
            <w:tcW w:w="1448" w:type="dxa"/>
          </w:tcPr>
          <w:p w14:paraId="1DF05C6E"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a)</w:t>
            </w:r>
          </w:p>
        </w:tc>
        <w:tc>
          <w:tcPr>
            <w:tcW w:w="5444" w:type="dxa"/>
            <w:gridSpan w:val="9"/>
          </w:tcPr>
          <w:p w14:paraId="2916AB19" w14:textId="77777777" w:rsidR="00A468C2" w:rsidRPr="00403FBF" w:rsidRDefault="00A468C2" w:rsidP="00A468C2">
            <w:pPr>
              <w:overflowPunct w:val="0"/>
              <w:autoSpaceDE w:val="0"/>
              <w:autoSpaceDN w:val="0"/>
              <w:adjustRightInd w:val="0"/>
              <w:spacing w:line="276" w:lineRule="auto"/>
              <w:jc w:val="both"/>
              <w:textAlignment w:val="baseline"/>
              <w:rPr>
                <w:rFonts w:cs="Arial"/>
                <w:szCs w:val="20"/>
                <w:lang w:val="sl-SI" w:eastAsia="sl-SI"/>
              </w:rPr>
            </w:pPr>
            <w:r w:rsidRPr="00403FBF">
              <w:rPr>
                <w:rFonts w:cs="Arial"/>
                <w:szCs w:val="20"/>
                <w:lang w:val="sl-SI" w:eastAsia="sl-SI"/>
              </w:rPr>
              <w:t>javnofinančna sredstva nad 40.000 EUR v tekočem in naslednjih treh letih</w:t>
            </w:r>
          </w:p>
        </w:tc>
        <w:tc>
          <w:tcPr>
            <w:tcW w:w="2271" w:type="dxa"/>
            <w:gridSpan w:val="3"/>
            <w:vAlign w:val="center"/>
          </w:tcPr>
          <w:p w14:paraId="65AEAE54" w14:textId="77777777" w:rsidR="00A468C2" w:rsidRPr="00403FBF" w:rsidRDefault="00A468C2" w:rsidP="00A468C2">
            <w:pPr>
              <w:overflowPunct w:val="0"/>
              <w:autoSpaceDE w:val="0"/>
              <w:autoSpaceDN w:val="0"/>
              <w:adjustRightInd w:val="0"/>
              <w:spacing w:line="276" w:lineRule="auto"/>
              <w:jc w:val="center"/>
              <w:textAlignment w:val="baseline"/>
              <w:rPr>
                <w:rFonts w:cs="Arial"/>
                <w:iCs/>
                <w:szCs w:val="20"/>
                <w:lang w:val="sl-SI" w:eastAsia="sl-SI"/>
              </w:rPr>
            </w:pPr>
            <w:r w:rsidRPr="00403FBF">
              <w:rPr>
                <w:rFonts w:cs="Arial"/>
                <w:szCs w:val="20"/>
                <w:lang w:val="sl-SI" w:eastAsia="sl-SI"/>
              </w:rPr>
              <w:t>NE</w:t>
            </w:r>
          </w:p>
        </w:tc>
      </w:tr>
      <w:tr w:rsidR="00A468C2" w:rsidRPr="00403FBF" w14:paraId="78BA805A" w14:textId="77777777" w:rsidTr="003C2028">
        <w:tc>
          <w:tcPr>
            <w:tcW w:w="1448" w:type="dxa"/>
          </w:tcPr>
          <w:p w14:paraId="5BAB3F2A"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b)</w:t>
            </w:r>
          </w:p>
        </w:tc>
        <w:tc>
          <w:tcPr>
            <w:tcW w:w="5444" w:type="dxa"/>
            <w:gridSpan w:val="9"/>
          </w:tcPr>
          <w:p w14:paraId="53A31954" w14:textId="77777777" w:rsidR="00A468C2" w:rsidRPr="00403FBF" w:rsidRDefault="00A468C2" w:rsidP="00A468C2">
            <w:pPr>
              <w:overflowPunct w:val="0"/>
              <w:autoSpaceDE w:val="0"/>
              <w:autoSpaceDN w:val="0"/>
              <w:adjustRightInd w:val="0"/>
              <w:spacing w:line="276" w:lineRule="auto"/>
              <w:jc w:val="both"/>
              <w:textAlignment w:val="baseline"/>
              <w:rPr>
                <w:rFonts w:cs="Arial"/>
                <w:iCs/>
                <w:szCs w:val="20"/>
                <w:lang w:val="sl-SI" w:eastAsia="sl-SI"/>
              </w:rPr>
            </w:pPr>
            <w:r w:rsidRPr="00403FBF">
              <w:rPr>
                <w:rFonts w:cs="Arial"/>
                <w:bCs/>
                <w:szCs w:val="20"/>
                <w:lang w:val="sl-SI" w:eastAsia="sl-SI"/>
              </w:rPr>
              <w:t>usklajenost slovenskega pravnega reda s pravnim redom Evropske unije</w:t>
            </w:r>
          </w:p>
        </w:tc>
        <w:tc>
          <w:tcPr>
            <w:tcW w:w="2271" w:type="dxa"/>
            <w:gridSpan w:val="3"/>
            <w:vAlign w:val="center"/>
          </w:tcPr>
          <w:p w14:paraId="330F9B03" w14:textId="77777777" w:rsidR="00A468C2" w:rsidRPr="00403FBF" w:rsidRDefault="00A468C2" w:rsidP="00A468C2">
            <w:pPr>
              <w:overflowPunct w:val="0"/>
              <w:autoSpaceDE w:val="0"/>
              <w:autoSpaceDN w:val="0"/>
              <w:adjustRightInd w:val="0"/>
              <w:spacing w:line="276" w:lineRule="auto"/>
              <w:jc w:val="center"/>
              <w:textAlignment w:val="baseline"/>
              <w:rPr>
                <w:rFonts w:cs="Arial"/>
                <w:iCs/>
                <w:szCs w:val="20"/>
                <w:lang w:val="sl-SI" w:eastAsia="sl-SI"/>
              </w:rPr>
            </w:pPr>
            <w:r w:rsidRPr="00403FBF">
              <w:rPr>
                <w:rFonts w:cs="Arial"/>
                <w:szCs w:val="20"/>
                <w:lang w:val="sl-SI" w:eastAsia="sl-SI"/>
              </w:rPr>
              <w:t>NE</w:t>
            </w:r>
          </w:p>
        </w:tc>
      </w:tr>
      <w:tr w:rsidR="00A468C2" w:rsidRPr="00403FBF" w14:paraId="5F8199FE" w14:textId="77777777" w:rsidTr="003C2028">
        <w:tc>
          <w:tcPr>
            <w:tcW w:w="1448" w:type="dxa"/>
          </w:tcPr>
          <w:p w14:paraId="25DAFABA"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c)</w:t>
            </w:r>
          </w:p>
        </w:tc>
        <w:tc>
          <w:tcPr>
            <w:tcW w:w="5444" w:type="dxa"/>
            <w:gridSpan w:val="9"/>
          </w:tcPr>
          <w:p w14:paraId="5CD17920" w14:textId="77777777" w:rsidR="00A468C2" w:rsidRPr="00403FBF" w:rsidRDefault="00A468C2" w:rsidP="00A468C2">
            <w:pPr>
              <w:overflowPunct w:val="0"/>
              <w:autoSpaceDE w:val="0"/>
              <w:autoSpaceDN w:val="0"/>
              <w:adjustRightInd w:val="0"/>
              <w:spacing w:line="276" w:lineRule="auto"/>
              <w:jc w:val="both"/>
              <w:textAlignment w:val="baseline"/>
              <w:rPr>
                <w:rFonts w:cs="Arial"/>
                <w:iCs/>
                <w:szCs w:val="20"/>
                <w:lang w:val="sl-SI" w:eastAsia="sl-SI"/>
              </w:rPr>
            </w:pPr>
            <w:r w:rsidRPr="00403FBF">
              <w:rPr>
                <w:rFonts w:cs="Arial"/>
                <w:szCs w:val="20"/>
                <w:lang w:val="sl-SI" w:eastAsia="sl-SI"/>
              </w:rPr>
              <w:t>administrativne posledice</w:t>
            </w:r>
          </w:p>
        </w:tc>
        <w:tc>
          <w:tcPr>
            <w:tcW w:w="2271" w:type="dxa"/>
            <w:gridSpan w:val="3"/>
            <w:vAlign w:val="center"/>
          </w:tcPr>
          <w:p w14:paraId="6B20AC5F" w14:textId="77777777" w:rsidR="00A468C2" w:rsidRPr="00403FBF" w:rsidRDefault="00A468C2" w:rsidP="00A468C2">
            <w:pPr>
              <w:overflowPunct w:val="0"/>
              <w:autoSpaceDE w:val="0"/>
              <w:autoSpaceDN w:val="0"/>
              <w:adjustRightInd w:val="0"/>
              <w:spacing w:line="276" w:lineRule="auto"/>
              <w:jc w:val="center"/>
              <w:textAlignment w:val="baseline"/>
              <w:rPr>
                <w:rFonts w:cs="Arial"/>
                <w:szCs w:val="20"/>
                <w:lang w:val="sl-SI" w:eastAsia="sl-SI"/>
              </w:rPr>
            </w:pPr>
            <w:r w:rsidRPr="00403FBF">
              <w:rPr>
                <w:rFonts w:cs="Arial"/>
                <w:szCs w:val="20"/>
                <w:lang w:val="sl-SI" w:eastAsia="sl-SI"/>
              </w:rPr>
              <w:t>NE</w:t>
            </w:r>
          </w:p>
        </w:tc>
      </w:tr>
      <w:tr w:rsidR="00A468C2" w:rsidRPr="00403FBF" w14:paraId="4AA12004" w14:textId="77777777" w:rsidTr="003C2028">
        <w:tc>
          <w:tcPr>
            <w:tcW w:w="1448" w:type="dxa"/>
          </w:tcPr>
          <w:p w14:paraId="09FD8B41"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č)</w:t>
            </w:r>
          </w:p>
        </w:tc>
        <w:tc>
          <w:tcPr>
            <w:tcW w:w="5444" w:type="dxa"/>
            <w:gridSpan w:val="9"/>
          </w:tcPr>
          <w:p w14:paraId="5ED3F841" w14:textId="77777777" w:rsidR="00A468C2" w:rsidRPr="00403FBF" w:rsidRDefault="00A468C2" w:rsidP="00A468C2">
            <w:pPr>
              <w:overflowPunct w:val="0"/>
              <w:autoSpaceDE w:val="0"/>
              <w:autoSpaceDN w:val="0"/>
              <w:adjustRightInd w:val="0"/>
              <w:spacing w:line="276" w:lineRule="auto"/>
              <w:jc w:val="both"/>
              <w:textAlignment w:val="baseline"/>
              <w:rPr>
                <w:rFonts w:cs="Arial"/>
                <w:bCs/>
                <w:szCs w:val="20"/>
                <w:lang w:val="sl-SI" w:eastAsia="sl-SI"/>
              </w:rPr>
            </w:pPr>
            <w:r w:rsidRPr="00403FBF">
              <w:rPr>
                <w:rFonts w:cs="Arial"/>
                <w:szCs w:val="20"/>
                <w:lang w:val="sl-SI" w:eastAsia="sl-SI"/>
              </w:rPr>
              <w:t>gospodarstvo, zlasti</w:t>
            </w:r>
            <w:r w:rsidRPr="00403FBF">
              <w:rPr>
                <w:rFonts w:cs="Arial"/>
                <w:bCs/>
                <w:szCs w:val="20"/>
                <w:lang w:val="sl-SI" w:eastAsia="sl-SI"/>
              </w:rPr>
              <w:t xml:space="preserve"> mala in srednja podjetja ter konkurenčnost podjetij</w:t>
            </w:r>
          </w:p>
        </w:tc>
        <w:tc>
          <w:tcPr>
            <w:tcW w:w="2271" w:type="dxa"/>
            <w:gridSpan w:val="3"/>
            <w:vAlign w:val="center"/>
          </w:tcPr>
          <w:p w14:paraId="04E7C5EF" w14:textId="77777777" w:rsidR="00A468C2" w:rsidRPr="00403FBF" w:rsidRDefault="00A468C2" w:rsidP="00A468C2">
            <w:pPr>
              <w:overflowPunct w:val="0"/>
              <w:autoSpaceDE w:val="0"/>
              <w:autoSpaceDN w:val="0"/>
              <w:adjustRightInd w:val="0"/>
              <w:spacing w:line="276" w:lineRule="auto"/>
              <w:jc w:val="center"/>
              <w:textAlignment w:val="baseline"/>
              <w:rPr>
                <w:rFonts w:cs="Arial"/>
                <w:iCs/>
                <w:szCs w:val="20"/>
                <w:lang w:val="sl-SI" w:eastAsia="sl-SI"/>
              </w:rPr>
            </w:pPr>
            <w:r w:rsidRPr="00403FBF">
              <w:rPr>
                <w:rFonts w:cs="Arial"/>
                <w:szCs w:val="20"/>
                <w:lang w:val="sl-SI" w:eastAsia="sl-SI"/>
              </w:rPr>
              <w:t>NE</w:t>
            </w:r>
          </w:p>
        </w:tc>
      </w:tr>
      <w:tr w:rsidR="00A468C2" w:rsidRPr="00403FBF" w14:paraId="1960FB55" w14:textId="77777777" w:rsidTr="003C2028">
        <w:tc>
          <w:tcPr>
            <w:tcW w:w="1448" w:type="dxa"/>
          </w:tcPr>
          <w:p w14:paraId="22560A27"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d)</w:t>
            </w:r>
          </w:p>
        </w:tc>
        <w:tc>
          <w:tcPr>
            <w:tcW w:w="5444" w:type="dxa"/>
            <w:gridSpan w:val="9"/>
          </w:tcPr>
          <w:p w14:paraId="59D045B2" w14:textId="77777777" w:rsidR="00A468C2" w:rsidRPr="00403FBF" w:rsidRDefault="00A468C2" w:rsidP="00A468C2">
            <w:pPr>
              <w:overflowPunct w:val="0"/>
              <w:autoSpaceDE w:val="0"/>
              <w:autoSpaceDN w:val="0"/>
              <w:adjustRightInd w:val="0"/>
              <w:spacing w:line="276" w:lineRule="auto"/>
              <w:jc w:val="both"/>
              <w:textAlignment w:val="baseline"/>
              <w:rPr>
                <w:rFonts w:cs="Arial"/>
                <w:bCs/>
                <w:szCs w:val="20"/>
                <w:lang w:val="sl-SI" w:eastAsia="sl-SI"/>
              </w:rPr>
            </w:pPr>
            <w:r w:rsidRPr="00403FBF">
              <w:rPr>
                <w:rFonts w:cs="Arial"/>
                <w:bCs/>
                <w:szCs w:val="20"/>
                <w:lang w:val="sl-SI" w:eastAsia="sl-SI"/>
              </w:rPr>
              <w:t>okolje, vključno s prostorskimi in varstvenimi vidiki</w:t>
            </w:r>
          </w:p>
        </w:tc>
        <w:tc>
          <w:tcPr>
            <w:tcW w:w="2271" w:type="dxa"/>
            <w:gridSpan w:val="3"/>
            <w:vAlign w:val="center"/>
          </w:tcPr>
          <w:p w14:paraId="260E9B1A" w14:textId="77777777" w:rsidR="00A468C2" w:rsidRPr="00403FBF" w:rsidRDefault="00A468C2" w:rsidP="00A468C2">
            <w:pPr>
              <w:overflowPunct w:val="0"/>
              <w:autoSpaceDE w:val="0"/>
              <w:autoSpaceDN w:val="0"/>
              <w:adjustRightInd w:val="0"/>
              <w:spacing w:line="276" w:lineRule="auto"/>
              <w:jc w:val="center"/>
              <w:textAlignment w:val="baseline"/>
              <w:rPr>
                <w:rFonts w:cs="Arial"/>
                <w:iCs/>
                <w:szCs w:val="20"/>
                <w:lang w:val="sl-SI" w:eastAsia="sl-SI"/>
              </w:rPr>
            </w:pPr>
            <w:r w:rsidRPr="00403FBF">
              <w:rPr>
                <w:rFonts w:cs="Arial"/>
                <w:szCs w:val="20"/>
                <w:lang w:val="sl-SI" w:eastAsia="sl-SI"/>
              </w:rPr>
              <w:t>NE</w:t>
            </w:r>
          </w:p>
        </w:tc>
      </w:tr>
      <w:tr w:rsidR="00A468C2" w:rsidRPr="00403FBF" w14:paraId="1DFB7EF1" w14:textId="77777777" w:rsidTr="003C2028">
        <w:tc>
          <w:tcPr>
            <w:tcW w:w="1448" w:type="dxa"/>
          </w:tcPr>
          <w:p w14:paraId="389698E9"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e)</w:t>
            </w:r>
          </w:p>
        </w:tc>
        <w:tc>
          <w:tcPr>
            <w:tcW w:w="5444" w:type="dxa"/>
            <w:gridSpan w:val="9"/>
          </w:tcPr>
          <w:p w14:paraId="047502DB" w14:textId="77777777" w:rsidR="00A468C2" w:rsidRPr="00403FBF" w:rsidRDefault="00A468C2" w:rsidP="00A468C2">
            <w:pPr>
              <w:overflowPunct w:val="0"/>
              <w:autoSpaceDE w:val="0"/>
              <w:autoSpaceDN w:val="0"/>
              <w:adjustRightInd w:val="0"/>
              <w:spacing w:line="276" w:lineRule="auto"/>
              <w:jc w:val="both"/>
              <w:textAlignment w:val="baseline"/>
              <w:rPr>
                <w:rFonts w:cs="Arial"/>
                <w:bCs/>
                <w:szCs w:val="20"/>
                <w:lang w:val="sl-SI" w:eastAsia="sl-SI"/>
              </w:rPr>
            </w:pPr>
            <w:r w:rsidRPr="00403FBF">
              <w:rPr>
                <w:rFonts w:cs="Arial"/>
                <w:bCs/>
                <w:szCs w:val="20"/>
                <w:lang w:val="sl-SI" w:eastAsia="sl-SI"/>
              </w:rPr>
              <w:t>socialno področje</w:t>
            </w:r>
          </w:p>
        </w:tc>
        <w:tc>
          <w:tcPr>
            <w:tcW w:w="2271" w:type="dxa"/>
            <w:gridSpan w:val="3"/>
            <w:vAlign w:val="center"/>
          </w:tcPr>
          <w:p w14:paraId="17FB47BB" w14:textId="77777777" w:rsidR="00A468C2" w:rsidRPr="00403FBF" w:rsidRDefault="00A468C2" w:rsidP="00A468C2">
            <w:pPr>
              <w:overflowPunct w:val="0"/>
              <w:autoSpaceDE w:val="0"/>
              <w:autoSpaceDN w:val="0"/>
              <w:adjustRightInd w:val="0"/>
              <w:spacing w:line="276" w:lineRule="auto"/>
              <w:jc w:val="center"/>
              <w:textAlignment w:val="baseline"/>
              <w:rPr>
                <w:rFonts w:cs="Arial"/>
                <w:iCs/>
                <w:szCs w:val="20"/>
                <w:lang w:val="sl-SI" w:eastAsia="sl-SI"/>
              </w:rPr>
            </w:pPr>
            <w:r w:rsidRPr="00403FBF">
              <w:rPr>
                <w:rFonts w:cs="Arial"/>
                <w:szCs w:val="20"/>
                <w:lang w:val="sl-SI" w:eastAsia="sl-SI"/>
              </w:rPr>
              <w:t>NE</w:t>
            </w:r>
          </w:p>
        </w:tc>
      </w:tr>
      <w:tr w:rsidR="00A468C2" w:rsidRPr="00403FBF" w14:paraId="0EC288D7" w14:textId="77777777" w:rsidTr="003C2028">
        <w:tc>
          <w:tcPr>
            <w:tcW w:w="1448" w:type="dxa"/>
            <w:tcBorders>
              <w:bottom w:val="single" w:sz="4" w:space="0" w:color="auto"/>
            </w:tcBorders>
          </w:tcPr>
          <w:p w14:paraId="5441AB42" w14:textId="77777777" w:rsidR="00A468C2" w:rsidRPr="00403FBF" w:rsidRDefault="00A468C2" w:rsidP="00A468C2">
            <w:pPr>
              <w:overflowPunct w:val="0"/>
              <w:autoSpaceDE w:val="0"/>
              <w:autoSpaceDN w:val="0"/>
              <w:adjustRightInd w:val="0"/>
              <w:spacing w:line="276" w:lineRule="auto"/>
              <w:ind w:left="360"/>
              <w:jc w:val="both"/>
              <w:textAlignment w:val="baseline"/>
              <w:rPr>
                <w:rFonts w:cs="Arial"/>
                <w:iCs/>
                <w:szCs w:val="20"/>
                <w:lang w:val="sl-SI" w:eastAsia="sl-SI"/>
              </w:rPr>
            </w:pPr>
            <w:r w:rsidRPr="00403FBF">
              <w:rPr>
                <w:rFonts w:cs="Arial"/>
                <w:iCs/>
                <w:szCs w:val="20"/>
                <w:lang w:val="sl-SI" w:eastAsia="sl-SI"/>
              </w:rPr>
              <w:t>f)</w:t>
            </w:r>
          </w:p>
        </w:tc>
        <w:tc>
          <w:tcPr>
            <w:tcW w:w="5444" w:type="dxa"/>
            <w:gridSpan w:val="9"/>
            <w:tcBorders>
              <w:bottom w:val="single" w:sz="4" w:space="0" w:color="auto"/>
            </w:tcBorders>
          </w:tcPr>
          <w:p w14:paraId="7653D64B" w14:textId="77777777" w:rsidR="00A468C2" w:rsidRPr="00403FBF" w:rsidRDefault="00A468C2" w:rsidP="00A468C2">
            <w:pPr>
              <w:overflowPunct w:val="0"/>
              <w:autoSpaceDE w:val="0"/>
              <w:autoSpaceDN w:val="0"/>
              <w:adjustRightInd w:val="0"/>
              <w:spacing w:line="276" w:lineRule="auto"/>
              <w:jc w:val="both"/>
              <w:textAlignment w:val="baseline"/>
              <w:rPr>
                <w:rFonts w:cs="Arial"/>
                <w:bCs/>
                <w:szCs w:val="20"/>
                <w:lang w:val="sl-SI" w:eastAsia="sl-SI"/>
              </w:rPr>
            </w:pPr>
            <w:r w:rsidRPr="00403FBF">
              <w:rPr>
                <w:rFonts w:cs="Arial"/>
                <w:bCs/>
                <w:szCs w:val="20"/>
                <w:lang w:val="sl-SI" w:eastAsia="sl-SI"/>
              </w:rPr>
              <w:t>dokumente razvojnega načrtovanja:</w:t>
            </w:r>
          </w:p>
          <w:p w14:paraId="0950FADA" w14:textId="77777777" w:rsidR="00A468C2" w:rsidRPr="00403FBF" w:rsidRDefault="00A468C2">
            <w:pPr>
              <w:numPr>
                <w:ilvl w:val="0"/>
                <w:numId w:val="2"/>
              </w:numPr>
              <w:overflowPunct w:val="0"/>
              <w:autoSpaceDE w:val="0"/>
              <w:autoSpaceDN w:val="0"/>
              <w:adjustRightInd w:val="0"/>
              <w:spacing w:after="200" w:line="276" w:lineRule="auto"/>
              <w:jc w:val="both"/>
              <w:textAlignment w:val="baseline"/>
              <w:rPr>
                <w:rFonts w:cs="Arial"/>
                <w:bCs/>
                <w:szCs w:val="20"/>
                <w:lang w:val="sl-SI" w:eastAsia="sl-SI"/>
              </w:rPr>
            </w:pPr>
            <w:r w:rsidRPr="00403FBF">
              <w:rPr>
                <w:rFonts w:cs="Arial"/>
                <w:bCs/>
                <w:szCs w:val="20"/>
                <w:lang w:val="sl-SI" w:eastAsia="sl-SI"/>
              </w:rPr>
              <w:t>nacionalne dokumente razvojnega načrtovanja</w:t>
            </w:r>
          </w:p>
          <w:p w14:paraId="02B43D90" w14:textId="77777777" w:rsidR="00A468C2" w:rsidRPr="00403FBF" w:rsidRDefault="00A468C2">
            <w:pPr>
              <w:numPr>
                <w:ilvl w:val="0"/>
                <w:numId w:val="2"/>
              </w:numPr>
              <w:overflowPunct w:val="0"/>
              <w:autoSpaceDE w:val="0"/>
              <w:autoSpaceDN w:val="0"/>
              <w:adjustRightInd w:val="0"/>
              <w:spacing w:after="200" w:line="276" w:lineRule="auto"/>
              <w:jc w:val="both"/>
              <w:textAlignment w:val="baseline"/>
              <w:rPr>
                <w:rFonts w:cs="Arial"/>
                <w:bCs/>
                <w:szCs w:val="20"/>
                <w:lang w:val="sl-SI" w:eastAsia="sl-SI"/>
              </w:rPr>
            </w:pPr>
            <w:r w:rsidRPr="00403FBF">
              <w:rPr>
                <w:rFonts w:cs="Arial"/>
                <w:bCs/>
                <w:szCs w:val="20"/>
                <w:lang w:val="sl-SI" w:eastAsia="sl-SI"/>
              </w:rPr>
              <w:t>razvojne politike na ravni programov po strukturi razvojne klasifikacije programskega proračuna</w:t>
            </w:r>
          </w:p>
          <w:p w14:paraId="57AA71E9" w14:textId="77777777" w:rsidR="00A468C2" w:rsidRPr="00403FBF" w:rsidRDefault="00A468C2">
            <w:pPr>
              <w:numPr>
                <w:ilvl w:val="0"/>
                <w:numId w:val="2"/>
              </w:numPr>
              <w:overflowPunct w:val="0"/>
              <w:autoSpaceDE w:val="0"/>
              <w:autoSpaceDN w:val="0"/>
              <w:adjustRightInd w:val="0"/>
              <w:spacing w:after="200" w:line="276" w:lineRule="auto"/>
              <w:jc w:val="both"/>
              <w:textAlignment w:val="baseline"/>
              <w:rPr>
                <w:rFonts w:cs="Arial"/>
                <w:bCs/>
                <w:szCs w:val="20"/>
                <w:lang w:val="sl-SI" w:eastAsia="sl-SI"/>
              </w:rPr>
            </w:pPr>
            <w:r w:rsidRPr="00403FBF">
              <w:rPr>
                <w:rFonts w:cs="Arial"/>
                <w:bCs/>
                <w:szCs w:val="20"/>
                <w:lang w:val="sl-SI" w:eastAsia="sl-SI"/>
              </w:rPr>
              <w:t>razvojne dokumente Evropske unije in mednarodnih organizacij</w:t>
            </w:r>
          </w:p>
        </w:tc>
        <w:tc>
          <w:tcPr>
            <w:tcW w:w="2271" w:type="dxa"/>
            <w:gridSpan w:val="3"/>
            <w:tcBorders>
              <w:bottom w:val="single" w:sz="4" w:space="0" w:color="auto"/>
            </w:tcBorders>
            <w:vAlign w:val="center"/>
          </w:tcPr>
          <w:p w14:paraId="40E0E51E" w14:textId="77777777" w:rsidR="00A468C2" w:rsidRPr="00403FBF" w:rsidRDefault="00A468C2" w:rsidP="00A468C2">
            <w:pPr>
              <w:overflowPunct w:val="0"/>
              <w:autoSpaceDE w:val="0"/>
              <w:autoSpaceDN w:val="0"/>
              <w:adjustRightInd w:val="0"/>
              <w:spacing w:line="276" w:lineRule="auto"/>
              <w:jc w:val="center"/>
              <w:textAlignment w:val="baseline"/>
              <w:rPr>
                <w:rFonts w:cs="Arial"/>
                <w:iCs/>
                <w:szCs w:val="20"/>
                <w:lang w:val="sl-SI" w:eastAsia="sl-SI"/>
              </w:rPr>
            </w:pPr>
            <w:r w:rsidRPr="00403FBF">
              <w:rPr>
                <w:rFonts w:cs="Arial"/>
                <w:szCs w:val="20"/>
                <w:lang w:val="sl-SI" w:eastAsia="sl-SI"/>
              </w:rPr>
              <w:t>NE</w:t>
            </w:r>
          </w:p>
        </w:tc>
      </w:tr>
      <w:tr w:rsidR="00A468C2" w:rsidRPr="00844812" w14:paraId="56C8D1DB" w14:textId="77777777" w:rsidTr="003C2028">
        <w:tc>
          <w:tcPr>
            <w:tcW w:w="9163" w:type="dxa"/>
            <w:gridSpan w:val="13"/>
            <w:tcBorders>
              <w:top w:val="single" w:sz="4" w:space="0" w:color="auto"/>
              <w:left w:val="single" w:sz="4" w:space="0" w:color="auto"/>
              <w:bottom w:val="single" w:sz="4" w:space="0" w:color="auto"/>
              <w:right w:val="single" w:sz="4" w:space="0" w:color="auto"/>
            </w:tcBorders>
          </w:tcPr>
          <w:p w14:paraId="58086AE2" w14:textId="77777777" w:rsidR="00A468C2" w:rsidRPr="00403FBF" w:rsidRDefault="00A468C2" w:rsidP="00A468C2">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403FBF">
              <w:rPr>
                <w:rFonts w:cs="Arial"/>
                <w:b/>
                <w:szCs w:val="20"/>
                <w:lang w:val="sl-SI" w:eastAsia="sl-SI"/>
              </w:rPr>
              <w:t>7.a Predstavitev ocene finančnih posledic nad 40.000 EUR:</w:t>
            </w:r>
          </w:p>
          <w:p w14:paraId="55F94494" w14:textId="77777777" w:rsidR="00A468C2" w:rsidRPr="00403FBF" w:rsidRDefault="00A468C2" w:rsidP="00A468C2">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403FBF">
              <w:rPr>
                <w:rFonts w:cs="Arial"/>
                <w:szCs w:val="20"/>
                <w:lang w:val="sl-SI" w:eastAsia="sl-SI"/>
              </w:rPr>
              <w:t>(Samo če izberete DA pod točko 6.a.)</w:t>
            </w:r>
          </w:p>
        </w:tc>
      </w:tr>
      <w:tr w:rsidR="00A468C2" w:rsidRPr="00844812" w14:paraId="1B47221A" w14:textId="77777777" w:rsidTr="003C2028">
        <w:tc>
          <w:tcPr>
            <w:tcW w:w="9163" w:type="dxa"/>
            <w:gridSpan w:val="13"/>
            <w:tcBorders>
              <w:top w:val="single" w:sz="4" w:space="0" w:color="auto"/>
              <w:left w:val="single" w:sz="4" w:space="0" w:color="auto"/>
              <w:bottom w:val="single" w:sz="4" w:space="0" w:color="auto"/>
              <w:right w:val="single" w:sz="4" w:space="0" w:color="auto"/>
            </w:tcBorders>
            <w:shd w:val="clear" w:color="auto" w:fill="D9D9D9"/>
          </w:tcPr>
          <w:p w14:paraId="7127B491" w14:textId="77777777" w:rsidR="00A468C2" w:rsidRPr="00403FBF" w:rsidRDefault="00A468C2" w:rsidP="00A468C2">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403FBF">
              <w:rPr>
                <w:rFonts w:cs="Arial"/>
                <w:b/>
                <w:szCs w:val="20"/>
                <w:lang w:val="sl-SI" w:eastAsia="sl-SI"/>
              </w:rPr>
              <w:t>I. Ocena finančnih posledic, ki niso načrtovane v sprejetem proračunu</w:t>
            </w:r>
          </w:p>
        </w:tc>
      </w:tr>
      <w:tr w:rsidR="00A468C2" w:rsidRPr="00403FBF" w14:paraId="3309A8AD"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2F40A01" w14:textId="77777777" w:rsidR="00A468C2" w:rsidRPr="00403FBF" w:rsidRDefault="00A468C2" w:rsidP="00A468C2">
            <w:pPr>
              <w:widowControl w:val="0"/>
              <w:spacing w:line="276" w:lineRule="auto"/>
              <w:ind w:left="-122" w:right="-112"/>
              <w:jc w:val="center"/>
              <w:rPr>
                <w:rFonts w:eastAsia="Calibri"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307193"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881EA7E"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0DD8AA"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D3DB306"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t + 3</w:t>
            </w:r>
          </w:p>
        </w:tc>
      </w:tr>
      <w:tr w:rsidR="00A468C2" w:rsidRPr="00403FBF" w14:paraId="4340892E"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498B0DE" w14:textId="77777777" w:rsidR="00A468C2" w:rsidRPr="00403FBF" w:rsidRDefault="00A468C2" w:rsidP="00A468C2">
            <w:pPr>
              <w:widowControl w:val="0"/>
              <w:spacing w:line="276" w:lineRule="auto"/>
              <w:rPr>
                <w:rFonts w:eastAsia="Calibri" w:cs="Arial"/>
                <w:bCs/>
                <w:szCs w:val="20"/>
                <w:lang w:val="sl-SI"/>
              </w:rPr>
            </w:pPr>
            <w:r w:rsidRPr="00403FBF">
              <w:rPr>
                <w:rFonts w:eastAsia="Calibri" w:cs="Arial"/>
                <w:bCs/>
                <w:szCs w:val="20"/>
                <w:lang w:val="sl-SI"/>
              </w:rPr>
              <w:t>Predvideno povečanje (+) ali zmanjšanje (</w:t>
            </w:r>
            <w:r w:rsidRPr="00403FBF">
              <w:rPr>
                <w:rFonts w:ascii="Calibri" w:eastAsia="Calibri" w:hAnsi="Calibri"/>
                <w:b/>
                <w:szCs w:val="20"/>
                <w:lang w:val="sl-SI"/>
              </w:rPr>
              <w:t>–</w:t>
            </w:r>
            <w:r w:rsidRPr="00403FBF">
              <w:rPr>
                <w:rFonts w:eastAsia="Calibri"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C5FB15" w14:textId="77777777" w:rsidR="00A468C2" w:rsidRPr="00403FBF" w:rsidRDefault="00A468C2" w:rsidP="00A468C2">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3E2495" w14:textId="77777777" w:rsidR="00A468C2" w:rsidRPr="00403FBF" w:rsidRDefault="00A468C2" w:rsidP="00A468C2">
            <w:pPr>
              <w:widowControl w:val="0"/>
              <w:tabs>
                <w:tab w:val="left" w:pos="360"/>
              </w:tabs>
              <w:spacing w:line="276" w:lineRule="auto"/>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0E1457" w14:textId="77777777" w:rsidR="00A468C2" w:rsidRPr="00403FBF" w:rsidRDefault="00A468C2" w:rsidP="00A468C2">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2F0786" w14:textId="77777777" w:rsidR="00A468C2" w:rsidRPr="00403FBF" w:rsidRDefault="00A468C2" w:rsidP="00A468C2">
            <w:pPr>
              <w:widowControl w:val="0"/>
              <w:tabs>
                <w:tab w:val="left" w:pos="360"/>
              </w:tabs>
              <w:spacing w:line="276" w:lineRule="auto"/>
              <w:jc w:val="center"/>
              <w:outlineLvl w:val="0"/>
              <w:rPr>
                <w:rFonts w:cs="Arial"/>
                <w:kern w:val="32"/>
                <w:szCs w:val="20"/>
                <w:lang w:val="sl-SI" w:eastAsia="sl-SI"/>
              </w:rPr>
            </w:pPr>
          </w:p>
        </w:tc>
      </w:tr>
      <w:tr w:rsidR="00A468C2" w:rsidRPr="00403FBF" w14:paraId="39E4D684"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DDB79F6" w14:textId="77777777" w:rsidR="00A468C2" w:rsidRPr="00403FBF" w:rsidRDefault="00A468C2" w:rsidP="00A468C2">
            <w:pPr>
              <w:widowControl w:val="0"/>
              <w:spacing w:line="276" w:lineRule="auto"/>
              <w:rPr>
                <w:rFonts w:eastAsia="Calibri" w:cs="Arial"/>
                <w:bCs/>
                <w:szCs w:val="20"/>
                <w:lang w:val="sl-SI"/>
              </w:rPr>
            </w:pPr>
            <w:r w:rsidRPr="00403FBF">
              <w:rPr>
                <w:rFonts w:eastAsia="Calibri" w:cs="Arial"/>
                <w:bCs/>
                <w:szCs w:val="20"/>
                <w:lang w:val="sl-SI"/>
              </w:rPr>
              <w:t>Predvideno povečanje (+) ali zmanjšanje (</w:t>
            </w:r>
            <w:r w:rsidRPr="00403FBF">
              <w:rPr>
                <w:rFonts w:ascii="Calibri" w:eastAsia="Calibri" w:hAnsi="Calibri"/>
                <w:b/>
                <w:szCs w:val="20"/>
                <w:lang w:val="sl-SI"/>
              </w:rPr>
              <w:t>–</w:t>
            </w:r>
            <w:r w:rsidRPr="00403FBF">
              <w:rPr>
                <w:rFonts w:eastAsia="Calibri"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E29A74" w14:textId="77777777" w:rsidR="00A468C2" w:rsidRPr="00403FBF" w:rsidRDefault="00A468C2" w:rsidP="00A468C2">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4BFD94" w14:textId="77777777" w:rsidR="00A468C2" w:rsidRPr="00403FBF" w:rsidRDefault="00A468C2" w:rsidP="00A468C2">
            <w:pPr>
              <w:widowControl w:val="0"/>
              <w:tabs>
                <w:tab w:val="left" w:pos="360"/>
              </w:tabs>
              <w:spacing w:line="276" w:lineRule="auto"/>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D4BDB66" w14:textId="77777777" w:rsidR="00A468C2" w:rsidRPr="00403FBF" w:rsidRDefault="00A468C2" w:rsidP="00A468C2">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2CC094" w14:textId="77777777" w:rsidR="00A468C2" w:rsidRPr="00403FBF" w:rsidRDefault="00A468C2" w:rsidP="00A468C2">
            <w:pPr>
              <w:widowControl w:val="0"/>
              <w:tabs>
                <w:tab w:val="left" w:pos="360"/>
              </w:tabs>
              <w:spacing w:line="276" w:lineRule="auto"/>
              <w:jc w:val="center"/>
              <w:outlineLvl w:val="0"/>
              <w:rPr>
                <w:rFonts w:cs="Arial"/>
                <w:kern w:val="32"/>
                <w:szCs w:val="20"/>
                <w:lang w:val="sl-SI" w:eastAsia="sl-SI"/>
              </w:rPr>
            </w:pPr>
          </w:p>
        </w:tc>
      </w:tr>
      <w:tr w:rsidR="00A468C2" w:rsidRPr="00403FBF" w14:paraId="2ACD5AEF"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B065D66" w14:textId="77777777" w:rsidR="00A468C2" w:rsidRPr="00403FBF" w:rsidRDefault="00A468C2" w:rsidP="00A468C2">
            <w:pPr>
              <w:widowControl w:val="0"/>
              <w:spacing w:line="276" w:lineRule="auto"/>
              <w:rPr>
                <w:rFonts w:eastAsia="Calibri" w:cs="Arial"/>
                <w:bCs/>
                <w:szCs w:val="20"/>
                <w:lang w:val="sl-SI"/>
              </w:rPr>
            </w:pPr>
            <w:r w:rsidRPr="00403FBF">
              <w:rPr>
                <w:rFonts w:eastAsia="Calibri" w:cs="Arial"/>
                <w:bCs/>
                <w:szCs w:val="20"/>
                <w:lang w:val="sl-SI"/>
              </w:rPr>
              <w:t>Predvideno povečanje (+) ali zmanjšanje (</w:t>
            </w:r>
            <w:r w:rsidRPr="00403FBF">
              <w:rPr>
                <w:rFonts w:ascii="Calibri" w:eastAsia="Calibri" w:hAnsi="Calibri"/>
                <w:b/>
                <w:szCs w:val="20"/>
                <w:lang w:val="sl-SI"/>
              </w:rPr>
              <w:t>–</w:t>
            </w:r>
            <w:r w:rsidRPr="00403FBF">
              <w:rPr>
                <w:rFonts w:eastAsia="Calibri"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39C48E" w14:textId="77777777" w:rsidR="00A468C2" w:rsidRPr="00403FBF" w:rsidRDefault="00A468C2" w:rsidP="00A468C2">
            <w:pPr>
              <w:widowControl w:val="0"/>
              <w:spacing w:line="276" w:lineRule="auto"/>
              <w:jc w:val="center"/>
              <w:rPr>
                <w:rFonts w:eastAsia="Calibri"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693665C2" w14:textId="77777777" w:rsidR="00A468C2" w:rsidRPr="00403FBF" w:rsidRDefault="00A468C2" w:rsidP="00A468C2">
            <w:pPr>
              <w:widowControl w:val="0"/>
              <w:spacing w:line="276" w:lineRule="auto"/>
              <w:jc w:val="center"/>
              <w:rPr>
                <w:rFonts w:eastAsia="Calibri"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6EAAC13" w14:textId="77777777" w:rsidR="00A468C2" w:rsidRPr="00403FBF" w:rsidRDefault="00A468C2" w:rsidP="00A468C2">
            <w:pPr>
              <w:widowControl w:val="0"/>
              <w:spacing w:line="276" w:lineRule="auto"/>
              <w:jc w:val="center"/>
              <w:rPr>
                <w:rFonts w:eastAsia="Calibri"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D8449F" w14:textId="77777777" w:rsidR="00A468C2" w:rsidRPr="00403FBF" w:rsidRDefault="00A468C2" w:rsidP="00A468C2">
            <w:pPr>
              <w:widowControl w:val="0"/>
              <w:spacing w:line="276" w:lineRule="auto"/>
              <w:jc w:val="center"/>
              <w:rPr>
                <w:rFonts w:eastAsia="Calibri" w:cs="Arial"/>
                <w:szCs w:val="20"/>
                <w:lang w:val="sl-SI"/>
              </w:rPr>
            </w:pPr>
          </w:p>
        </w:tc>
      </w:tr>
      <w:tr w:rsidR="00A468C2" w:rsidRPr="00403FBF" w14:paraId="5BF9E289"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3264E21" w14:textId="77777777" w:rsidR="00A468C2" w:rsidRPr="00403FBF" w:rsidRDefault="00A468C2" w:rsidP="00A468C2">
            <w:pPr>
              <w:widowControl w:val="0"/>
              <w:spacing w:line="276" w:lineRule="auto"/>
              <w:rPr>
                <w:rFonts w:eastAsia="Calibri" w:cs="Arial"/>
                <w:bCs/>
                <w:szCs w:val="20"/>
                <w:lang w:val="sl-SI"/>
              </w:rPr>
            </w:pPr>
            <w:r w:rsidRPr="00403FBF">
              <w:rPr>
                <w:rFonts w:eastAsia="Calibri" w:cs="Arial"/>
                <w:bCs/>
                <w:szCs w:val="20"/>
                <w:lang w:val="sl-SI"/>
              </w:rPr>
              <w:t>Predvideno povečanje (+) ali zmanjšanje (</w:t>
            </w:r>
            <w:r w:rsidRPr="00403FBF">
              <w:rPr>
                <w:rFonts w:ascii="Calibri" w:eastAsia="Calibri" w:hAnsi="Calibri"/>
                <w:b/>
                <w:szCs w:val="20"/>
                <w:lang w:val="sl-SI"/>
              </w:rPr>
              <w:t>–</w:t>
            </w:r>
            <w:r w:rsidRPr="00403FBF">
              <w:rPr>
                <w:rFonts w:eastAsia="Calibri"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901086" w14:textId="77777777" w:rsidR="00A468C2" w:rsidRPr="00403FBF" w:rsidRDefault="00A468C2" w:rsidP="00A468C2">
            <w:pPr>
              <w:widowControl w:val="0"/>
              <w:spacing w:line="276" w:lineRule="auto"/>
              <w:jc w:val="center"/>
              <w:rPr>
                <w:rFonts w:eastAsia="Calibri"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4D69190" w14:textId="77777777" w:rsidR="00A468C2" w:rsidRPr="00403FBF" w:rsidRDefault="00A468C2" w:rsidP="00A468C2">
            <w:pPr>
              <w:widowControl w:val="0"/>
              <w:spacing w:line="276" w:lineRule="auto"/>
              <w:jc w:val="center"/>
              <w:rPr>
                <w:rFonts w:eastAsia="Calibri"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69B1395" w14:textId="77777777" w:rsidR="00A468C2" w:rsidRPr="00403FBF" w:rsidRDefault="00A468C2" w:rsidP="00A468C2">
            <w:pPr>
              <w:widowControl w:val="0"/>
              <w:spacing w:line="276" w:lineRule="auto"/>
              <w:jc w:val="center"/>
              <w:rPr>
                <w:rFonts w:eastAsia="Calibri"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4B25E8" w14:textId="77777777" w:rsidR="00A468C2" w:rsidRPr="00403FBF" w:rsidRDefault="00A468C2" w:rsidP="00A468C2">
            <w:pPr>
              <w:widowControl w:val="0"/>
              <w:spacing w:line="276" w:lineRule="auto"/>
              <w:jc w:val="center"/>
              <w:rPr>
                <w:rFonts w:eastAsia="Calibri" w:cs="Arial"/>
                <w:szCs w:val="20"/>
                <w:lang w:val="sl-SI"/>
              </w:rPr>
            </w:pPr>
          </w:p>
        </w:tc>
      </w:tr>
      <w:tr w:rsidR="00A468C2" w:rsidRPr="00403FBF" w14:paraId="5168165F"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C7496E3" w14:textId="77777777" w:rsidR="00A468C2" w:rsidRPr="00403FBF" w:rsidRDefault="00A468C2" w:rsidP="00A468C2">
            <w:pPr>
              <w:widowControl w:val="0"/>
              <w:spacing w:line="276" w:lineRule="auto"/>
              <w:rPr>
                <w:rFonts w:eastAsia="Calibri" w:cs="Arial"/>
                <w:bCs/>
                <w:szCs w:val="20"/>
                <w:lang w:val="sl-SI"/>
              </w:rPr>
            </w:pPr>
            <w:r w:rsidRPr="00403FBF">
              <w:rPr>
                <w:rFonts w:eastAsia="Calibri" w:cs="Arial"/>
                <w:bCs/>
                <w:szCs w:val="20"/>
                <w:lang w:val="sl-SI"/>
              </w:rPr>
              <w:t>Predvideno povečanje (+) ali zmanjšanje (</w:t>
            </w:r>
            <w:r w:rsidRPr="00403FBF">
              <w:rPr>
                <w:rFonts w:ascii="Calibri" w:eastAsia="Calibri" w:hAnsi="Calibri"/>
                <w:b/>
                <w:szCs w:val="20"/>
                <w:lang w:val="sl-SI"/>
              </w:rPr>
              <w:t>–</w:t>
            </w:r>
            <w:r w:rsidRPr="00403FBF">
              <w:rPr>
                <w:rFonts w:eastAsia="Calibri"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CD3245" w14:textId="77777777" w:rsidR="00A468C2" w:rsidRPr="00403FBF" w:rsidRDefault="00A468C2" w:rsidP="00A468C2">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E0E568F" w14:textId="77777777" w:rsidR="00A468C2" w:rsidRPr="00403FBF" w:rsidRDefault="00A468C2" w:rsidP="00A468C2">
            <w:pPr>
              <w:widowControl w:val="0"/>
              <w:tabs>
                <w:tab w:val="left" w:pos="360"/>
              </w:tabs>
              <w:spacing w:line="276" w:lineRule="auto"/>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71B8F74" w14:textId="77777777" w:rsidR="00A468C2" w:rsidRPr="00403FBF" w:rsidRDefault="00A468C2" w:rsidP="00A468C2">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5B3760" w14:textId="77777777" w:rsidR="00A468C2" w:rsidRPr="00403FBF" w:rsidRDefault="00A468C2" w:rsidP="00A468C2">
            <w:pPr>
              <w:widowControl w:val="0"/>
              <w:tabs>
                <w:tab w:val="left" w:pos="360"/>
              </w:tabs>
              <w:spacing w:line="276" w:lineRule="auto"/>
              <w:jc w:val="center"/>
              <w:outlineLvl w:val="0"/>
              <w:rPr>
                <w:rFonts w:cs="Arial"/>
                <w:kern w:val="32"/>
                <w:szCs w:val="20"/>
                <w:lang w:val="sl-SI" w:eastAsia="sl-SI"/>
              </w:rPr>
            </w:pPr>
          </w:p>
        </w:tc>
      </w:tr>
      <w:tr w:rsidR="00A468C2" w:rsidRPr="00844812" w14:paraId="25ED5537"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12F12B4" w14:textId="77777777" w:rsidR="00A468C2" w:rsidRPr="00403FBF" w:rsidRDefault="00A468C2" w:rsidP="00A468C2">
            <w:pPr>
              <w:widowControl w:val="0"/>
              <w:tabs>
                <w:tab w:val="left" w:pos="2340"/>
              </w:tabs>
              <w:spacing w:line="276" w:lineRule="auto"/>
              <w:ind w:left="142" w:hanging="142"/>
              <w:outlineLvl w:val="0"/>
              <w:rPr>
                <w:rFonts w:cs="Arial"/>
                <w:b/>
                <w:kern w:val="32"/>
                <w:szCs w:val="20"/>
                <w:lang w:val="sl-SI" w:eastAsia="sl-SI"/>
              </w:rPr>
            </w:pPr>
            <w:r w:rsidRPr="00403FBF">
              <w:rPr>
                <w:rFonts w:cs="Arial"/>
                <w:b/>
                <w:kern w:val="32"/>
                <w:szCs w:val="20"/>
                <w:lang w:val="sl-SI" w:eastAsia="sl-SI"/>
              </w:rPr>
              <w:t>II. Finančne posledice za državni proračun</w:t>
            </w:r>
          </w:p>
        </w:tc>
      </w:tr>
      <w:tr w:rsidR="00A468C2" w:rsidRPr="00844812" w14:paraId="799E0CE5"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EADFF2" w14:textId="77777777" w:rsidR="00A468C2" w:rsidRPr="00403FBF" w:rsidRDefault="00A468C2" w:rsidP="00A468C2">
            <w:pPr>
              <w:widowControl w:val="0"/>
              <w:tabs>
                <w:tab w:val="left" w:pos="2340"/>
              </w:tabs>
              <w:spacing w:line="276" w:lineRule="auto"/>
              <w:ind w:left="142" w:hanging="142"/>
              <w:outlineLvl w:val="0"/>
              <w:rPr>
                <w:rFonts w:cs="Arial"/>
                <w:b/>
                <w:kern w:val="32"/>
                <w:szCs w:val="20"/>
                <w:lang w:val="sl-SI" w:eastAsia="sl-SI"/>
              </w:rPr>
            </w:pPr>
            <w:proofErr w:type="spellStart"/>
            <w:r w:rsidRPr="00403FBF">
              <w:rPr>
                <w:rFonts w:cs="Arial"/>
                <w:b/>
                <w:kern w:val="32"/>
                <w:szCs w:val="20"/>
                <w:lang w:val="sl-SI" w:eastAsia="sl-SI"/>
              </w:rPr>
              <w:t>II.a</w:t>
            </w:r>
            <w:proofErr w:type="spellEnd"/>
            <w:r w:rsidRPr="00403FBF">
              <w:rPr>
                <w:rFonts w:cs="Arial"/>
                <w:b/>
                <w:kern w:val="32"/>
                <w:szCs w:val="20"/>
                <w:lang w:val="sl-SI" w:eastAsia="sl-SI"/>
              </w:rPr>
              <w:t xml:space="preserve"> Pravice porabe za izvedbo predlaganih rešitev so zagotovljene:</w:t>
            </w:r>
          </w:p>
        </w:tc>
      </w:tr>
      <w:tr w:rsidR="00A468C2" w:rsidRPr="00403FBF" w14:paraId="754BF987"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F61A00F"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62476"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F18181"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C022C5F"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A6D11AD"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Znesek za t + 1</w:t>
            </w:r>
          </w:p>
        </w:tc>
      </w:tr>
      <w:tr w:rsidR="00A468C2" w:rsidRPr="00403FBF" w14:paraId="344BB0AF"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EB0AE85"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241588"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5AEDEE"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66900A"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B09B8A"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52D6C7A2"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6C60237"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4FCD41"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81DED9"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4F196D"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F4855"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302627D4"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14B57B21"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r w:rsidRPr="00403FBF">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1415C56" w14:textId="77777777" w:rsidR="00A468C2" w:rsidRPr="00403FBF" w:rsidRDefault="00A468C2" w:rsidP="00A468C2">
            <w:pPr>
              <w:widowControl w:val="0"/>
              <w:spacing w:line="276" w:lineRule="auto"/>
              <w:jc w:val="center"/>
              <w:rPr>
                <w:rFonts w:eastAsia="Calibri"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7FFD53"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p>
        </w:tc>
      </w:tr>
      <w:tr w:rsidR="00A468C2" w:rsidRPr="00403FBF" w14:paraId="29FE7A99"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D2BF37" w14:textId="77777777" w:rsidR="00A468C2" w:rsidRPr="00403FBF" w:rsidRDefault="00A468C2" w:rsidP="00A468C2">
            <w:pPr>
              <w:widowControl w:val="0"/>
              <w:tabs>
                <w:tab w:val="left" w:pos="2340"/>
              </w:tabs>
              <w:spacing w:line="276" w:lineRule="auto"/>
              <w:outlineLvl w:val="0"/>
              <w:rPr>
                <w:rFonts w:cs="Arial"/>
                <w:b/>
                <w:kern w:val="32"/>
                <w:szCs w:val="20"/>
                <w:lang w:val="sl-SI" w:eastAsia="sl-SI"/>
              </w:rPr>
            </w:pPr>
            <w:proofErr w:type="spellStart"/>
            <w:r w:rsidRPr="00403FBF">
              <w:rPr>
                <w:rFonts w:cs="Arial"/>
                <w:b/>
                <w:kern w:val="32"/>
                <w:szCs w:val="20"/>
                <w:lang w:val="sl-SI" w:eastAsia="sl-SI"/>
              </w:rPr>
              <w:lastRenderedPageBreak/>
              <w:t>II.b</w:t>
            </w:r>
            <w:proofErr w:type="spellEnd"/>
            <w:r w:rsidRPr="00403FBF">
              <w:rPr>
                <w:rFonts w:cs="Arial"/>
                <w:b/>
                <w:kern w:val="32"/>
                <w:szCs w:val="20"/>
                <w:lang w:val="sl-SI" w:eastAsia="sl-SI"/>
              </w:rPr>
              <w:t xml:space="preserve"> Manjkajoče pravice porabe bodo zagotovljene s prerazporeditvijo:</w:t>
            </w:r>
          </w:p>
        </w:tc>
      </w:tr>
      <w:tr w:rsidR="00A468C2" w:rsidRPr="00403FBF" w14:paraId="3F5371CB"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2B1FC5A"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2AC816"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4AC119"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BDE8C0A"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3AF18B4" w14:textId="77777777" w:rsidR="00A468C2" w:rsidRPr="00403FBF" w:rsidRDefault="00A468C2" w:rsidP="00A468C2">
            <w:pPr>
              <w:widowControl w:val="0"/>
              <w:spacing w:line="276" w:lineRule="auto"/>
              <w:jc w:val="center"/>
              <w:rPr>
                <w:rFonts w:eastAsia="Calibri" w:cs="Arial"/>
                <w:szCs w:val="20"/>
                <w:lang w:val="sl-SI"/>
              </w:rPr>
            </w:pPr>
            <w:r w:rsidRPr="00403FBF">
              <w:rPr>
                <w:rFonts w:eastAsia="Calibri" w:cs="Arial"/>
                <w:szCs w:val="20"/>
                <w:lang w:val="sl-SI"/>
              </w:rPr>
              <w:t xml:space="preserve">Znesek za t + 1 </w:t>
            </w:r>
          </w:p>
        </w:tc>
      </w:tr>
      <w:tr w:rsidR="00A468C2" w:rsidRPr="00403FBF" w14:paraId="65A6C8A8"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F414402"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DAFF5C"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831F00"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A490DC7"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A26FC6"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6529E246"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A6CCB0B"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B6420F"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1103DA"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0CDAA33"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071E81"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09AD7252"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12DA861A"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r w:rsidRPr="00403FBF">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5751C9"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E96AA8"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p>
        </w:tc>
      </w:tr>
      <w:tr w:rsidR="00A468C2" w:rsidRPr="00403FBF" w14:paraId="5DB825DF"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076B9C" w14:textId="77777777" w:rsidR="00A468C2" w:rsidRPr="00403FBF" w:rsidRDefault="00A468C2" w:rsidP="00A468C2">
            <w:pPr>
              <w:widowControl w:val="0"/>
              <w:tabs>
                <w:tab w:val="left" w:pos="2340"/>
              </w:tabs>
              <w:spacing w:line="276" w:lineRule="auto"/>
              <w:outlineLvl w:val="0"/>
              <w:rPr>
                <w:rFonts w:cs="Arial"/>
                <w:b/>
                <w:kern w:val="32"/>
                <w:szCs w:val="20"/>
                <w:lang w:val="sl-SI" w:eastAsia="sl-SI"/>
              </w:rPr>
            </w:pPr>
            <w:proofErr w:type="spellStart"/>
            <w:r w:rsidRPr="00403FBF">
              <w:rPr>
                <w:rFonts w:cs="Arial"/>
                <w:b/>
                <w:kern w:val="32"/>
                <w:szCs w:val="20"/>
                <w:lang w:val="sl-SI" w:eastAsia="sl-SI"/>
              </w:rPr>
              <w:t>II.c</w:t>
            </w:r>
            <w:proofErr w:type="spellEnd"/>
            <w:r w:rsidRPr="00403FBF">
              <w:rPr>
                <w:rFonts w:cs="Arial"/>
                <w:b/>
                <w:kern w:val="32"/>
                <w:szCs w:val="20"/>
                <w:lang w:val="sl-SI" w:eastAsia="sl-SI"/>
              </w:rPr>
              <w:t xml:space="preserve"> Načrtovana nadomestitev zmanjšanih prihodkov in povečanih odhodkov proračuna:</w:t>
            </w:r>
          </w:p>
        </w:tc>
      </w:tr>
      <w:tr w:rsidR="00A468C2" w:rsidRPr="00403FBF" w14:paraId="35756746"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C91D2EB" w14:textId="77777777" w:rsidR="00A468C2" w:rsidRPr="00403FBF" w:rsidRDefault="00A468C2" w:rsidP="00A468C2">
            <w:pPr>
              <w:widowControl w:val="0"/>
              <w:spacing w:line="276" w:lineRule="auto"/>
              <w:ind w:left="-122" w:right="-112"/>
              <w:jc w:val="center"/>
              <w:rPr>
                <w:rFonts w:eastAsia="Calibri" w:cs="Arial"/>
                <w:szCs w:val="20"/>
                <w:lang w:val="sl-SI"/>
              </w:rPr>
            </w:pPr>
            <w:r w:rsidRPr="00403FBF">
              <w:rPr>
                <w:rFonts w:eastAsia="Calibri"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1558BB1" w14:textId="77777777" w:rsidR="00A468C2" w:rsidRPr="00403FBF" w:rsidRDefault="00A468C2" w:rsidP="00A468C2">
            <w:pPr>
              <w:widowControl w:val="0"/>
              <w:spacing w:line="276" w:lineRule="auto"/>
              <w:ind w:left="-122" w:right="-112"/>
              <w:jc w:val="center"/>
              <w:rPr>
                <w:rFonts w:eastAsia="Calibri" w:cs="Arial"/>
                <w:szCs w:val="20"/>
                <w:lang w:val="sl-SI"/>
              </w:rPr>
            </w:pPr>
            <w:r w:rsidRPr="00403FBF">
              <w:rPr>
                <w:rFonts w:eastAsia="Calibri"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9DCC4C4" w14:textId="77777777" w:rsidR="00A468C2" w:rsidRPr="00403FBF" w:rsidRDefault="00A468C2" w:rsidP="00A468C2">
            <w:pPr>
              <w:widowControl w:val="0"/>
              <w:spacing w:line="276" w:lineRule="auto"/>
              <w:ind w:left="-122" w:right="-112"/>
              <w:jc w:val="center"/>
              <w:rPr>
                <w:rFonts w:eastAsia="Calibri" w:cs="Arial"/>
                <w:szCs w:val="20"/>
                <w:lang w:val="sl-SI"/>
              </w:rPr>
            </w:pPr>
            <w:r w:rsidRPr="00403FBF">
              <w:rPr>
                <w:rFonts w:eastAsia="Calibri" w:cs="Arial"/>
                <w:szCs w:val="20"/>
                <w:lang w:val="sl-SI"/>
              </w:rPr>
              <w:t>Znesek za t + 1</w:t>
            </w:r>
          </w:p>
        </w:tc>
      </w:tr>
      <w:tr w:rsidR="00A468C2" w:rsidRPr="00403FBF" w14:paraId="2D2FC929"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407C616"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9473C24"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CDB1E8C"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2F8C1E21"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D44FDBE"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AC71F50"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409303B"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187B4D5A"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D6C9189"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917FB6D"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8156973" w14:textId="77777777" w:rsidR="00A468C2" w:rsidRPr="00403FBF" w:rsidRDefault="00A468C2" w:rsidP="00A468C2">
            <w:pPr>
              <w:widowControl w:val="0"/>
              <w:tabs>
                <w:tab w:val="left" w:pos="360"/>
              </w:tabs>
              <w:spacing w:line="276" w:lineRule="auto"/>
              <w:outlineLvl w:val="0"/>
              <w:rPr>
                <w:rFonts w:cs="Arial"/>
                <w:bCs/>
                <w:kern w:val="32"/>
                <w:szCs w:val="20"/>
                <w:lang w:val="sl-SI" w:eastAsia="sl-SI"/>
              </w:rPr>
            </w:pPr>
          </w:p>
        </w:tc>
      </w:tr>
      <w:tr w:rsidR="00A468C2" w:rsidRPr="00403FBF" w14:paraId="1D570DF1" w14:textId="77777777" w:rsidTr="003C2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D5330BD"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r w:rsidRPr="00403FBF">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B81A199"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7212362" w14:textId="77777777" w:rsidR="00A468C2" w:rsidRPr="00403FBF" w:rsidRDefault="00A468C2" w:rsidP="00A468C2">
            <w:pPr>
              <w:widowControl w:val="0"/>
              <w:tabs>
                <w:tab w:val="left" w:pos="360"/>
              </w:tabs>
              <w:spacing w:line="276" w:lineRule="auto"/>
              <w:outlineLvl w:val="0"/>
              <w:rPr>
                <w:rFonts w:cs="Arial"/>
                <w:b/>
                <w:kern w:val="32"/>
                <w:szCs w:val="20"/>
                <w:lang w:val="sl-SI" w:eastAsia="sl-SI"/>
              </w:rPr>
            </w:pPr>
          </w:p>
        </w:tc>
      </w:tr>
      <w:tr w:rsidR="00A468C2" w:rsidRPr="00844812" w14:paraId="52C64613" w14:textId="77777777" w:rsidTr="007A5942">
        <w:trPr>
          <w:gridAfter w:val="1"/>
          <w:wAfter w:w="63" w:type="dxa"/>
          <w:trHeight w:val="1125"/>
        </w:trPr>
        <w:tc>
          <w:tcPr>
            <w:tcW w:w="9100" w:type="dxa"/>
            <w:gridSpan w:val="12"/>
          </w:tcPr>
          <w:p w14:paraId="2FBE97E4" w14:textId="77777777" w:rsidR="00A468C2" w:rsidRPr="00403FBF" w:rsidRDefault="00A468C2" w:rsidP="00A468C2">
            <w:pPr>
              <w:widowControl w:val="0"/>
              <w:spacing w:line="276" w:lineRule="auto"/>
              <w:rPr>
                <w:rFonts w:eastAsia="Calibri" w:cs="Arial"/>
                <w:b/>
                <w:szCs w:val="20"/>
                <w:lang w:val="sl-SI"/>
              </w:rPr>
            </w:pPr>
          </w:p>
          <w:p w14:paraId="3DD5C84A" w14:textId="77777777" w:rsidR="00A468C2" w:rsidRPr="00403FBF" w:rsidRDefault="00A468C2" w:rsidP="00A468C2">
            <w:pPr>
              <w:widowControl w:val="0"/>
              <w:spacing w:line="276" w:lineRule="auto"/>
              <w:rPr>
                <w:rFonts w:eastAsia="Calibri" w:cs="Arial"/>
                <w:b/>
                <w:szCs w:val="20"/>
                <w:lang w:val="sl-SI"/>
              </w:rPr>
            </w:pPr>
            <w:r w:rsidRPr="00403FBF">
              <w:rPr>
                <w:rFonts w:eastAsia="Calibri" w:cs="Arial"/>
                <w:b/>
                <w:szCs w:val="20"/>
                <w:lang w:val="sl-SI"/>
              </w:rPr>
              <w:t>OBRAZLOŽITEV:</w:t>
            </w:r>
          </w:p>
          <w:p w14:paraId="4D719D24" w14:textId="77777777" w:rsidR="00A468C2" w:rsidRPr="00403FBF" w:rsidRDefault="00A468C2">
            <w:pPr>
              <w:widowControl w:val="0"/>
              <w:numPr>
                <w:ilvl w:val="0"/>
                <w:numId w:val="1"/>
              </w:numPr>
              <w:suppressAutoHyphens/>
              <w:spacing w:after="200" w:line="276" w:lineRule="auto"/>
              <w:ind w:left="284" w:hanging="284"/>
              <w:jc w:val="both"/>
              <w:rPr>
                <w:rFonts w:eastAsia="Calibri" w:cs="Arial"/>
                <w:b/>
                <w:szCs w:val="20"/>
                <w:lang w:val="sl-SI" w:eastAsia="sl-SI"/>
              </w:rPr>
            </w:pPr>
            <w:r w:rsidRPr="00403FBF">
              <w:rPr>
                <w:rFonts w:eastAsia="Calibri" w:cs="Arial"/>
                <w:b/>
                <w:szCs w:val="20"/>
                <w:lang w:val="sl-SI" w:eastAsia="sl-SI"/>
              </w:rPr>
              <w:t>Ocena finančnih posledic, ki niso načrtovane v sprejetem proračunu</w:t>
            </w:r>
          </w:p>
          <w:p w14:paraId="1AA65B40" w14:textId="77777777" w:rsidR="00A468C2" w:rsidRPr="00403FBF" w:rsidRDefault="00A468C2" w:rsidP="00A468C2">
            <w:pPr>
              <w:widowControl w:val="0"/>
              <w:spacing w:line="276" w:lineRule="auto"/>
              <w:ind w:left="360" w:hanging="76"/>
              <w:jc w:val="both"/>
              <w:rPr>
                <w:rFonts w:eastAsia="Calibri" w:cs="Arial"/>
                <w:szCs w:val="20"/>
                <w:lang w:val="sl-SI" w:eastAsia="sl-SI"/>
              </w:rPr>
            </w:pPr>
            <w:r w:rsidRPr="00403FBF">
              <w:rPr>
                <w:rFonts w:eastAsia="Calibri" w:cs="Arial"/>
                <w:szCs w:val="20"/>
                <w:lang w:val="sl-SI" w:eastAsia="sl-SI"/>
              </w:rPr>
              <w:t>V zvezi s predlaganim vladnim gradivom se navedejo predvidene spremembe (povečanje, zmanjšanje):</w:t>
            </w:r>
          </w:p>
          <w:p w14:paraId="7B0772AC" w14:textId="77777777" w:rsidR="00A468C2" w:rsidRPr="00403FBF" w:rsidRDefault="00A468C2">
            <w:pPr>
              <w:widowControl w:val="0"/>
              <w:numPr>
                <w:ilvl w:val="0"/>
                <w:numId w:val="3"/>
              </w:numPr>
              <w:suppressAutoHyphens/>
              <w:spacing w:after="200" w:line="276" w:lineRule="auto"/>
              <w:jc w:val="both"/>
              <w:rPr>
                <w:rFonts w:eastAsia="Calibri" w:cs="Arial"/>
                <w:szCs w:val="20"/>
                <w:lang w:val="sl-SI"/>
              </w:rPr>
            </w:pPr>
            <w:r w:rsidRPr="00403FBF">
              <w:rPr>
                <w:rFonts w:eastAsia="Calibri" w:cs="Arial"/>
                <w:szCs w:val="20"/>
                <w:lang w:val="sl-SI" w:eastAsia="sl-SI"/>
              </w:rPr>
              <w:t>prihodkov državnega proračuna in občinskih proračunov,</w:t>
            </w:r>
          </w:p>
          <w:p w14:paraId="67C73B2D" w14:textId="77777777" w:rsidR="00A468C2" w:rsidRPr="00403FBF" w:rsidRDefault="00A468C2">
            <w:pPr>
              <w:widowControl w:val="0"/>
              <w:numPr>
                <w:ilvl w:val="0"/>
                <w:numId w:val="3"/>
              </w:numPr>
              <w:suppressAutoHyphens/>
              <w:spacing w:after="200" w:line="276" w:lineRule="auto"/>
              <w:jc w:val="both"/>
              <w:rPr>
                <w:rFonts w:eastAsia="Calibri" w:cs="Arial"/>
                <w:szCs w:val="20"/>
                <w:lang w:val="sl-SI"/>
              </w:rPr>
            </w:pPr>
            <w:r w:rsidRPr="00403FBF">
              <w:rPr>
                <w:rFonts w:eastAsia="Calibri" w:cs="Arial"/>
                <w:szCs w:val="20"/>
                <w:lang w:val="sl-SI" w:eastAsia="sl-SI"/>
              </w:rPr>
              <w:t>odhodkov državnega proračuna, ki niso načrtovani na ukrepih oziroma projektih sprejetih proračunov,</w:t>
            </w:r>
          </w:p>
          <w:p w14:paraId="61360F94" w14:textId="77777777" w:rsidR="00A468C2" w:rsidRPr="00403FBF" w:rsidRDefault="00A468C2">
            <w:pPr>
              <w:widowControl w:val="0"/>
              <w:numPr>
                <w:ilvl w:val="0"/>
                <w:numId w:val="3"/>
              </w:numPr>
              <w:suppressAutoHyphens/>
              <w:spacing w:after="200" w:line="276" w:lineRule="auto"/>
              <w:jc w:val="both"/>
              <w:rPr>
                <w:rFonts w:eastAsia="Calibri" w:cs="Arial"/>
                <w:szCs w:val="20"/>
                <w:lang w:val="sl-SI"/>
              </w:rPr>
            </w:pPr>
            <w:r w:rsidRPr="00403FBF">
              <w:rPr>
                <w:rFonts w:eastAsia="Calibri" w:cs="Arial"/>
                <w:szCs w:val="20"/>
                <w:lang w:val="sl-SI" w:eastAsia="sl-SI"/>
              </w:rPr>
              <w:t>obveznosti za druga javnofinančna sredstva (drugi viri), ki niso načrtovana na ukrepih oziroma projektih sprejetih proračunov.</w:t>
            </w:r>
          </w:p>
          <w:p w14:paraId="72007F9F" w14:textId="77777777" w:rsidR="00A468C2" w:rsidRPr="00403FBF" w:rsidRDefault="00A468C2">
            <w:pPr>
              <w:widowControl w:val="0"/>
              <w:numPr>
                <w:ilvl w:val="0"/>
                <w:numId w:val="1"/>
              </w:numPr>
              <w:suppressAutoHyphens/>
              <w:spacing w:after="200" w:line="276" w:lineRule="auto"/>
              <w:ind w:left="284" w:hanging="284"/>
              <w:jc w:val="both"/>
              <w:rPr>
                <w:rFonts w:eastAsia="Calibri" w:cs="Arial"/>
                <w:b/>
                <w:szCs w:val="20"/>
                <w:lang w:val="sl-SI" w:eastAsia="sl-SI"/>
              </w:rPr>
            </w:pPr>
            <w:r w:rsidRPr="00403FBF">
              <w:rPr>
                <w:rFonts w:eastAsia="Calibri" w:cs="Arial"/>
                <w:b/>
                <w:szCs w:val="20"/>
                <w:lang w:val="sl-SI" w:eastAsia="sl-SI"/>
              </w:rPr>
              <w:t>Finančne posledice za državni proračun</w:t>
            </w:r>
          </w:p>
          <w:p w14:paraId="182CF552" w14:textId="77777777" w:rsidR="00A468C2" w:rsidRPr="00403FBF" w:rsidRDefault="00A468C2" w:rsidP="00A468C2">
            <w:pPr>
              <w:widowControl w:val="0"/>
              <w:spacing w:line="276" w:lineRule="auto"/>
              <w:ind w:left="284"/>
              <w:jc w:val="both"/>
              <w:rPr>
                <w:rFonts w:eastAsia="Calibri" w:cs="Arial"/>
                <w:szCs w:val="20"/>
                <w:lang w:val="sl-SI" w:eastAsia="sl-SI"/>
              </w:rPr>
            </w:pPr>
            <w:r w:rsidRPr="00403FBF">
              <w:rPr>
                <w:rFonts w:eastAsia="Calibri" w:cs="Arial"/>
                <w:szCs w:val="20"/>
                <w:lang w:val="sl-SI" w:eastAsia="sl-SI"/>
              </w:rPr>
              <w:t>Prikazane morajo biti finančne posledice za državni proračun, ki so na proračunskih postavkah načrtovane v dinamiki projektov oziroma ukrepov:</w:t>
            </w:r>
          </w:p>
          <w:p w14:paraId="0FCBF653" w14:textId="77777777" w:rsidR="00A468C2" w:rsidRPr="00403FBF" w:rsidRDefault="00A468C2" w:rsidP="00A468C2">
            <w:pPr>
              <w:widowControl w:val="0"/>
              <w:suppressAutoHyphens/>
              <w:spacing w:line="276" w:lineRule="auto"/>
              <w:ind w:left="720"/>
              <w:jc w:val="both"/>
              <w:rPr>
                <w:rFonts w:eastAsia="Calibri" w:cs="Arial"/>
                <w:b/>
                <w:szCs w:val="20"/>
                <w:lang w:val="sl-SI" w:eastAsia="sl-SI"/>
              </w:rPr>
            </w:pPr>
            <w:proofErr w:type="spellStart"/>
            <w:r w:rsidRPr="00403FBF">
              <w:rPr>
                <w:rFonts w:eastAsia="Calibri" w:cs="Arial"/>
                <w:b/>
                <w:szCs w:val="20"/>
                <w:lang w:val="sl-SI" w:eastAsia="sl-SI"/>
              </w:rPr>
              <w:t>II.a</w:t>
            </w:r>
            <w:proofErr w:type="spellEnd"/>
            <w:r w:rsidRPr="00403FBF">
              <w:rPr>
                <w:rFonts w:eastAsia="Calibri" w:cs="Arial"/>
                <w:b/>
                <w:szCs w:val="20"/>
                <w:lang w:val="sl-SI" w:eastAsia="sl-SI"/>
              </w:rPr>
              <w:t xml:space="preserve"> Pravice porabe za izvedbo predlaganih rešitev so zagotovljene:</w:t>
            </w:r>
          </w:p>
          <w:p w14:paraId="1EB59616" w14:textId="77777777" w:rsidR="00A468C2" w:rsidRPr="00403FBF" w:rsidRDefault="00A468C2" w:rsidP="00A468C2">
            <w:pPr>
              <w:widowControl w:val="0"/>
              <w:spacing w:line="276" w:lineRule="auto"/>
              <w:ind w:left="284"/>
              <w:jc w:val="both"/>
              <w:rPr>
                <w:rFonts w:eastAsia="Calibri" w:cs="Arial"/>
                <w:szCs w:val="20"/>
                <w:lang w:val="sl-SI" w:eastAsia="sl-SI"/>
              </w:rPr>
            </w:pPr>
            <w:r w:rsidRPr="00403FBF">
              <w:rPr>
                <w:rFonts w:eastAsia="Calibri"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03FBF">
              <w:rPr>
                <w:rFonts w:eastAsia="Calibri" w:cs="Arial"/>
                <w:szCs w:val="20"/>
                <w:lang w:val="sl-SI" w:eastAsia="sl-SI"/>
              </w:rPr>
              <w:t>II.b</w:t>
            </w:r>
            <w:proofErr w:type="spellEnd"/>
            <w:r w:rsidRPr="00403FBF">
              <w:rPr>
                <w:rFonts w:eastAsia="Calibri" w:cs="Arial"/>
                <w:szCs w:val="20"/>
                <w:lang w:val="sl-SI" w:eastAsia="sl-SI"/>
              </w:rPr>
              <w:t>). Pri uvrstitvi novega projekta oziroma ukrepa v načrt razvojnih programov se navedejo:</w:t>
            </w:r>
          </w:p>
          <w:p w14:paraId="374B8BDB" w14:textId="77777777" w:rsidR="00A468C2" w:rsidRPr="00403FBF" w:rsidRDefault="00A468C2">
            <w:pPr>
              <w:widowControl w:val="0"/>
              <w:numPr>
                <w:ilvl w:val="0"/>
                <w:numId w:val="4"/>
              </w:numPr>
              <w:suppressAutoHyphens/>
              <w:spacing w:after="200" w:line="276" w:lineRule="auto"/>
              <w:jc w:val="both"/>
              <w:rPr>
                <w:rFonts w:eastAsia="Calibri" w:cs="Arial"/>
                <w:szCs w:val="20"/>
                <w:lang w:val="sl-SI" w:eastAsia="sl-SI"/>
              </w:rPr>
            </w:pPr>
            <w:r w:rsidRPr="00403FBF">
              <w:rPr>
                <w:rFonts w:eastAsia="Calibri" w:cs="Arial"/>
                <w:szCs w:val="20"/>
                <w:lang w:val="sl-SI" w:eastAsia="sl-SI"/>
              </w:rPr>
              <w:t>proračunski uporabnik, ki bo financiral novi projekt oziroma ukrep,</w:t>
            </w:r>
          </w:p>
          <w:p w14:paraId="68411D6F" w14:textId="77777777" w:rsidR="00A468C2" w:rsidRPr="00403FBF" w:rsidRDefault="00A468C2">
            <w:pPr>
              <w:widowControl w:val="0"/>
              <w:numPr>
                <w:ilvl w:val="0"/>
                <w:numId w:val="4"/>
              </w:numPr>
              <w:suppressAutoHyphens/>
              <w:spacing w:after="200" w:line="276" w:lineRule="auto"/>
              <w:jc w:val="both"/>
              <w:rPr>
                <w:rFonts w:eastAsia="Calibri" w:cs="Arial"/>
                <w:szCs w:val="20"/>
                <w:lang w:val="sl-SI" w:eastAsia="sl-SI"/>
              </w:rPr>
            </w:pPr>
            <w:r w:rsidRPr="00403FBF">
              <w:rPr>
                <w:rFonts w:eastAsia="Calibri" w:cs="Arial"/>
                <w:szCs w:val="20"/>
                <w:lang w:val="sl-SI" w:eastAsia="sl-SI"/>
              </w:rPr>
              <w:t xml:space="preserve">projekt oziroma ukrep, s katerim se bodo dosegli cilji vladnega gradiva, in </w:t>
            </w:r>
          </w:p>
          <w:p w14:paraId="2513131A" w14:textId="77777777" w:rsidR="00A468C2" w:rsidRPr="00403FBF" w:rsidRDefault="00A468C2">
            <w:pPr>
              <w:widowControl w:val="0"/>
              <w:numPr>
                <w:ilvl w:val="0"/>
                <w:numId w:val="4"/>
              </w:numPr>
              <w:suppressAutoHyphens/>
              <w:spacing w:after="200" w:line="276" w:lineRule="auto"/>
              <w:jc w:val="both"/>
              <w:rPr>
                <w:rFonts w:eastAsia="Calibri" w:cs="Arial"/>
                <w:szCs w:val="20"/>
                <w:lang w:val="sl-SI" w:eastAsia="sl-SI"/>
              </w:rPr>
            </w:pPr>
            <w:r w:rsidRPr="00403FBF">
              <w:rPr>
                <w:rFonts w:eastAsia="Calibri" w:cs="Arial"/>
                <w:szCs w:val="20"/>
                <w:lang w:val="sl-SI" w:eastAsia="sl-SI"/>
              </w:rPr>
              <w:t>proračunske postavke.</w:t>
            </w:r>
          </w:p>
          <w:p w14:paraId="67D095DF" w14:textId="77777777" w:rsidR="00A468C2" w:rsidRPr="00403FBF" w:rsidRDefault="00A468C2" w:rsidP="00A468C2">
            <w:pPr>
              <w:widowControl w:val="0"/>
              <w:spacing w:line="276" w:lineRule="auto"/>
              <w:ind w:left="284"/>
              <w:jc w:val="both"/>
              <w:rPr>
                <w:rFonts w:eastAsia="Calibri" w:cs="Arial"/>
                <w:szCs w:val="20"/>
                <w:lang w:val="sl-SI" w:eastAsia="sl-SI"/>
              </w:rPr>
            </w:pPr>
            <w:r w:rsidRPr="00403FBF">
              <w:rPr>
                <w:rFonts w:eastAsia="Calibri" w:cs="Arial"/>
                <w:szCs w:val="20"/>
                <w:lang w:val="sl-SI" w:eastAsia="sl-SI"/>
              </w:rPr>
              <w:t xml:space="preserve">Za zagotovitev pravic porabe na proračunskih postavkah, s katerih se bo financiral novi projekt oziroma ukrep, je treba izpolniti tudi točko </w:t>
            </w:r>
            <w:proofErr w:type="spellStart"/>
            <w:r w:rsidRPr="00403FBF">
              <w:rPr>
                <w:rFonts w:eastAsia="Calibri" w:cs="Arial"/>
                <w:szCs w:val="20"/>
                <w:lang w:val="sl-SI" w:eastAsia="sl-SI"/>
              </w:rPr>
              <w:t>II.b</w:t>
            </w:r>
            <w:proofErr w:type="spellEnd"/>
            <w:r w:rsidRPr="00403FBF">
              <w:rPr>
                <w:rFonts w:eastAsia="Calibri" w:cs="Arial"/>
                <w:szCs w:val="20"/>
                <w:lang w:val="sl-SI" w:eastAsia="sl-SI"/>
              </w:rPr>
              <w:t>, saj je za novi projekt oziroma ukrep mogoče zagotoviti pravice porabe le s prerazporeditvijo s proračunskih postavk, s katerih se financirajo že sprejeti oziroma veljavni projekti in ukrepi.</w:t>
            </w:r>
          </w:p>
          <w:p w14:paraId="48128C83" w14:textId="77777777" w:rsidR="00A468C2" w:rsidRPr="00403FBF" w:rsidRDefault="00A468C2" w:rsidP="00A468C2">
            <w:pPr>
              <w:widowControl w:val="0"/>
              <w:suppressAutoHyphens/>
              <w:spacing w:line="276" w:lineRule="auto"/>
              <w:ind w:left="714"/>
              <w:jc w:val="both"/>
              <w:rPr>
                <w:rFonts w:eastAsia="Calibri" w:cs="Arial"/>
                <w:b/>
                <w:szCs w:val="20"/>
                <w:lang w:val="sl-SI" w:eastAsia="sl-SI"/>
              </w:rPr>
            </w:pPr>
            <w:proofErr w:type="spellStart"/>
            <w:r w:rsidRPr="00403FBF">
              <w:rPr>
                <w:rFonts w:eastAsia="Calibri" w:cs="Arial"/>
                <w:b/>
                <w:szCs w:val="20"/>
                <w:lang w:val="sl-SI" w:eastAsia="sl-SI"/>
              </w:rPr>
              <w:t>II.b</w:t>
            </w:r>
            <w:proofErr w:type="spellEnd"/>
            <w:r w:rsidRPr="00403FBF">
              <w:rPr>
                <w:rFonts w:eastAsia="Calibri" w:cs="Arial"/>
                <w:b/>
                <w:szCs w:val="20"/>
                <w:lang w:val="sl-SI" w:eastAsia="sl-SI"/>
              </w:rPr>
              <w:t xml:space="preserve"> Manjkajoče pravice porabe bodo zagotovljene s prerazporeditvijo:</w:t>
            </w:r>
          </w:p>
          <w:p w14:paraId="0AA56B23" w14:textId="77777777" w:rsidR="00A468C2" w:rsidRPr="00403FBF" w:rsidRDefault="00A468C2" w:rsidP="00A468C2">
            <w:pPr>
              <w:widowControl w:val="0"/>
              <w:spacing w:line="276" w:lineRule="auto"/>
              <w:ind w:left="284"/>
              <w:jc w:val="both"/>
              <w:rPr>
                <w:rFonts w:eastAsia="Calibri" w:cs="Arial"/>
                <w:szCs w:val="20"/>
                <w:lang w:val="sl-SI" w:eastAsia="sl-SI"/>
              </w:rPr>
            </w:pPr>
            <w:r w:rsidRPr="00403FBF">
              <w:rPr>
                <w:rFonts w:eastAsia="Calibri"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w:t>
            </w:r>
            <w:r w:rsidRPr="00403FBF">
              <w:rPr>
                <w:rFonts w:eastAsia="Calibri" w:cs="Arial"/>
                <w:szCs w:val="20"/>
                <w:lang w:val="sl-SI" w:eastAsia="sl-SI"/>
              </w:rPr>
              <w:lastRenderedPageBreak/>
              <w:t xml:space="preserve">dodatne aktivnosti pri obstoječih projektih oziroma ukrepih ali novih projektih oziroma ukrepih, navedenih v točki </w:t>
            </w:r>
            <w:proofErr w:type="spellStart"/>
            <w:r w:rsidRPr="00403FBF">
              <w:rPr>
                <w:rFonts w:eastAsia="Calibri" w:cs="Arial"/>
                <w:szCs w:val="20"/>
                <w:lang w:val="sl-SI" w:eastAsia="sl-SI"/>
              </w:rPr>
              <w:t>II.a</w:t>
            </w:r>
            <w:proofErr w:type="spellEnd"/>
            <w:r w:rsidRPr="00403FBF">
              <w:rPr>
                <w:rFonts w:eastAsia="Calibri" w:cs="Arial"/>
                <w:szCs w:val="20"/>
                <w:lang w:val="sl-SI" w:eastAsia="sl-SI"/>
              </w:rPr>
              <w:t>.</w:t>
            </w:r>
          </w:p>
          <w:p w14:paraId="070BE6A0" w14:textId="77777777" w:rsidR="00A468C2" w:rsidRPr="00403FBF" w:rsidRDefault="00A468C2" w:rsidP="00A468C2">
            <w:pPr>
              <w:widowControl w:val="0"/>
              <w:suppressAutoHyphens/>
              <w:spacing w:line="276" w:lineRule="auto"/>
              <w:ind w:left="714"/>
              <w:jc w:val="both"/>
              <w:rPr>
                <w:rFonts w:eastAsia="Calibri" w:cs="Arial"/>
                <w:b/>
                <w:szCs w:val="20"/>
                <w:lang w:val="sl-SI" w:eastAsia="sl-SI"/>
              </w:rPr>
            </w:pPr>
            <w:proofErr w:type="spellStart"/>
            <w:r w:rsidRPr="00403FBF">
              <w:rPr>
                <w:rFonts w:eastAsia="Calibri" w:cs="Arial"/>
                <w:b/>
                <w:szCs w:val="20"/>
                <w:lang w:val="sl-SI" w:eastAsia="sl-SI"/>
              </w:rPr>
              <w:t>II.c</w:t>
            </w:r>
            <w:proofErr w:type="spellEnd"/>
            <w:r w:rsidRPr="00403FBF">
              <w:rPr>
                <w:rFonts w:eastAsia="Calibri" w:cs="Arial"/>
                <w:b/>
                <w:szCs w:val="20"/>
                <w:lang w:val="sl-SI" w:eastAsia="sl-SI"/>
              </w:rPr>
              <w:t xml:space="preserve"> Načrtovana nadomestitev zmanjšanih prihodkov in povečanih odhodkov proračuna:</w:t>
            </w:r>
          </w:p>
          <w:p w14:paraId="6E9B317C" w14:textId="77777777" w:rsidR="00A468C2" w:rsidRPr="00403FBF" w:rsidRDefault="00A468C2" w:rsidP="00A468C2">
            <w:pPr>
              <w:widowControl w:val="0"/>
              <w:spacing w:line="276" w:lineRule="auto"/>
              <w:ind w:left="284"/>
              <w:jc w:val="both"/>
              <w:rPr>
                <w:rFonts w:eastAsia="Calibri" w:cs="Arial"/>
                <w:szCs w:val="20"/>
                <w:lang w:val="sl-SI" w:eastAsia="sl-SI"/>
              </w:rPr>
            </w:pPr>
            <w:r w:rsidRPr="00403FBF">
              <w:rPr>
                <w:rFonts w:eastAsia="Calibri" w:cs="Arial"/>
                <w:szCs w:val="20"/>
                <w:lang w:val="sl-SI" w:eastAsia="sl-SI"/>
              </w:rPr>
              <w:t xml:space="preserve">Če se povečani odhodki (pravice porabe) ne bodo zagotovili tako, kot je določeno v točkah </w:t>
            </w:r>
            <w:proofErr w:type="spellStart"/>
            <w:r w:rsidRPr="00403FBF">
              <w:rPr>
                <w:rFonts w:eastAsia="Calibri" w:cs="Arial"/>
                <w:szCs w:val="20"/>
                <w:lang w:val="sl-SI" w:eastAsia="sl-SI"/>
              </w:rPr>
              <w:t>II.a</w:t>
            </w:r>
            <w:proofErr w:type="spellEnd"/>
            <w:r w:rsidRPr="00403FBF">
              <w:rPr>
                <w:rFonts w:eastAsia="Calibri" w:cs="Arial"/>
                <w:szCs w:val="20"/>
                <w:lang w:val="sl-SI" w:eastAsia="sl-SI"/>
              </w:rPr>
              <w:t xml:space="preserve"> in </w:t>
            </w:r>
            <w:proofErr w:type="spellStart"/>
            <w:r w:rsidRPr="00403FBF">
              <w:rPr>
                <w:rFonts w:eastAsia="Calibri" w:cs="Arial"/>
                <w:szCs w:val="20"/>
                <w:lang w:val="sl-SI" w:eastAsia="sl-SI"/>
              </w:rPr>
              <w:t>II.b</w:t>
            </w:r>
            <w:proofErr w:type="spellEnd"/>
            <w:r w:rsidRPr="00403FBF">
              <w:rPr>
                <w:rFonts w:eastAsia="Calibri"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A468C2" w:rsidRPr="00403FBF" w14:paraId="01BFC481" w14:textId="77777777" w:rsidTr="003C2028">
        <w:trPr>
          <w:gridAfter w:val="1"/>
          <w:wAfter w:w="63" w:type="dxa"/>
        </w:trPr>
        <w:tc>
          <w:tcPr>
            <w:tcW w:w="9100" w:type="dxa"/>
            <w:gridSpan w:val="12"/>
          </w:tcPr>
          <w:p w14:paraId="1B7B33A0" w14:textId="77777777" w:rsidR="00A468C2" w:rsidRPr="00403FBF" w:rsidRDefault="00A468C2" w:rsidP="00A468C2">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403FBF">
              <w:rPr>
                <w:rFonts w:cs="Arial"/>
                <w:b/>
                <w:szCs w:val="20"/>
                <w:lang w:val="sl-SI" w:eastAsia="sl-SI"/>
              </w:rPr>
              <w:lastRenderedPageBreak/>
              <w:t>7.b Predstavitev ocene finančnih posledic pod 40.000 EUR:</w:t>
            </w:r>
          </w:p>
          <w:p w14:paraId="60784A1A" w14:textId="0B881391" w:rsidR="00A468C2" w:rsidRPr="00403FBF" w:rsidRDefault="00A468C2" w:rsidP="00A468C2">
            <w:pPr>
              <w:widowControl w:val="0"/>
              <w:suppressAutoHyphens/>
              <w:overflowPunct w:val="0"/>
              <w:autoSpaceDE w:val="0"/>
              <w:autoSpaceDN w:val="0"/>
              <w:adjustRightInd w:val="0"/>
              <w:spacing w:line="276" w:lineRule="auto"/>
              <w:jc w:val="both"/>
              <w:textAlignment w:val="baseline"/>
              <w:outlineLvl w:val="3"/>
              <w:rPr>
                <w:lang w:val="sl-SI"/>
              </w:rPr>
            </w:pPr>
            <w:r w:rsidRPr="00403FBF">
              <w:rPr>
                <w:lang w:val="sl-SI"/>
              </w:rPr>
              <w:t>/</w:t>
            </w:r>
          </w:p>
        </w:tc>
      </w:tr>
      <w:tr w:rsidR="00A468C2" w:rsidRPr="00403FBF" w14:paraId="671A7CCD" w14:textId="77777777" w:rsidTr="003C2028">
        <w:trPr>
          <w:gridAfter w:val="1"/>
          <w:wAfter w:w="63" w:type="dxa"/>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34E24269" w14:textId="77777777" w:rsidR="00A468C2" w:rsidRPr="00403FBF" w:rsidRDefault="00A468C2" w:rsidP="00A468C2">
            <w:pPr>
              <w:spacing w:line="276" w:lineRule="auto"/>
              <w:rPr>
                <w:rFonts w:cs="Arial"/>
                <w:b/>
                <w:szCs w:val="20"/>
                <w:lang w:val="sl-SI"/>
              </w:rPr>
            </w:pPr>
            <w:r w:rsidRPr="00403FBF">
              <w:rPr>
                <w:rFonts w:cs="Arial"/>
                <w:b/>
                <w:szCs w:val="20"/>
                <w:lang w:val="sl-SI"/>
              </w:rPr>
              <w:t>8. Predstavitev sodelovanja z združenji občin: /</w:t>
            </w:r>
          </w:p>
        </w:tc>
      </w:tr>
      <w:tr w:rsidR="00A468C2" w:rsidRPr="00403FBF" w14:paraId="69145420" w14:textId="77777777" w:rsidTr="003C2028">
        <w:trPr>
          <w:gridAfter w:val="1"/>
          <w:wAfter w:w="63" w:type="dxa"/>
        </w:trPr>
        <w:tc>
          <w:tcPr>
            <w:tcW w:w="6669" w:type="dxa"/>
            <w:gridSpan w:val="9"/>
          </w:tcPr>
          <w:p w14:paraId="7E32C053" w14:textId="77777777" w:rsidR="00A468C2" w:rsidRPr="00403FBF" w:rsidRDefault="00A468C2" w:rsidP="00A468C2">
            <w:pPr>
              <w:pStyle w:val="Neotevilenodstavek"/>
              <w:widowControl w:val="0"/>
              <w:spacing w:before="0" w:after="0" w:line="276" w:lineRule="auto"/>
              <w:rPr>
                <w:iCs/>
                <w:sz w:val="20"/>
                <w:szCs w:val="20"/>
              </w:rPr>
            </w:pPr>
            <w:r w:rsidRPr="00403FBF">
              <w:rPr>
                <w:iCs/>
                <w:sz w:val="20"/>
                <w:szCs w:val="20"/>
              </w:rPr>
              <w:t>Vsebina predloženega gradiva (predpisa) vpliva na:</w:t>
            </w:r>
          </w:p>
          <w:p w14:paraId="7C093A04" w14:textId="77777777" w:rsidR="00A468C2" w:rsidRPr="00403FBF" w:rsidRDefault="00A468C2">
            <w:pPr>
              <w:pStyle w:val="Neotevilenodstavek"/>
              <w:widowControl w:val="0"/>
              <w:numPr>
                <w:ilvl w:val="1"/>
                <w:numId w:val="3"/>
              </w:numPr>
              <w:spacing w:before="0" w:after="0" w:line="276" w:lineRule="auto"/>
              <w:rPr>
                <w:iCs/>
                <w:sz w:val="20"/>
                <w:szCs w:val="20"/>
              </w:rPr>
            </w:pPr>
            <w:r w:rsidRPr="00403FBF">
              <w:rPr>
                <w:iCs/>
                <w:sz w:val="20"/>
                <w:szCs w:val="20"/>
              </w:rPr>
              <w:t>pristojnosti občin,</w:t>
            </w:r>
          </w:p>
          <w:p w14:paraId="0903B40D" w14:textId="77777777" w:rsidR="00A468C2" w:rsidRPr="00403FBF" w:rsidRDefault="00A468C2">
            <w:pPr>
              <w:pStyle w:val="Neotevilenodstavek"/>
              <w:widowControl w:val="0"/>
              <w:numPr>
                <w:ilvl w:val="1"/>
                <w:numId w:val="3"/>
              </w:numPr>
              <w:spacing w:before="0" w:after="0" w:line="276" w:lineRule="auto"/>
              <w:rPr>
                <w:iCs/>
                <w:sz w:val="20"/>
                <w:szCs w:val="20"/>
              </w:rPr>
            </w:pPr>
            <w:r w:rsidRPr="00403FBF">
              <w:rPr>
                <w:iCs/>
                <w:sz w:val="20"/>
                <w:szCs w:val="20"/>
              </w:rPr>
              <w:t>delovanje občin,</w:t>
            </w:r>
          </w:p>
          <w:p w14:paraId="6E1F0F4B" w14:textId="77777777" w:rsidR="00A468C2" w:rsidRPr="00403FBF" w:rsidRDefault="00A468C2">
            <w:pPr>
              <w:pStyle w:val="Neotevilenodstavek"/>
              <w:widowControl w:val="0"/>
              <w:numPr>
                <w:ilvl w:val="1"/>
                <w:numId w:val="3"/>
              </w:numPr>
              <w:spacing w:before="0" w:after="0" w:line="276" w:lineRule="auto"/>
              <w:rPr>
                <w:iCs/>
                <w:sz w:val="20"/>
                <w:szCs w:val="20"/>
              </w:rPr>
            </w:pPr>
            <w:r w:rsidRPr="00403FBF">
              <w:rPr>
                <w:iCs/>
                <w:sz w:val="20"/>
                <w:szCs w:val="20"/>
              </w:rPr>
              <w:t>financiranje občin.</w:t>
            </w:r>
          </w:p>
          <w:p w14:paraId="389A8F68" w14:textId="77777777" w:rsidR="00A468C2" w:rsidRPr="00403FBF" w:rsidRDefault="00A468C2" w:rsidP="00A468C2">
            <w:pPr>
              <w:pStyle w:val="Neotevilenodstavek"/>
              <w:widowControl w:val="0"/>
              <w:spacing w:before="0" w:after="0" w:line="276" w:lineRule="auto"/>
              <w:ind w:left="1440"/>
              <w:rPr>
                <w:iCs/>
                <w:sz w:val="20"/>
                <w:szCs w:val="20"/>
              </w:rPr>
            </w:pPr>
          </w:p>
        </w:tc>
        <w:tc>
          <w:tcPr>
            <w:tcW w:w="2431" w:type="dxa"/>
            <w:gridSpan w:val="3"/>
          </w:tcPr>
          <w:p w14:paraId="1C7C56A2" w14:textId="77777777" w:rsidR="00A468C2" w:rsidRPr="00403FBF" w:rsidRDefault="00A468C2" w:rsidP="00A468C2">
            <w:pPr>
              <w:pStyle w:val="Neotevilenodstavek"/>
              <w:widowControl w:val="0"/>
              <w:spacing w:before="0" w:after="0" w:line="276" w:lineRule="auto"/>
              <w:jc w:val="center"/>
              <w:rPr>
                <w:sz w:val="20"/>
                <w:szCs w:val="20"/>
              </w:rPr>
            </w:pPr>
            <w:r w:rsidRPr="00403FBF">
              <w:rPr>
                <w:sz w:val="20"/>
                <w:szCs w:val="20"/>
              </w:rPr>
              <w:t>NE</w:t>
            </w:r>
          </w:p>
        </w:tc>
      </w:tr>
      <w:tr w:rsidR="00A468C2" w:rsidRPr="00844812" w14:paraId="184D139F" w14:textId="77777777" w:rsidTr="003C2028">
        <w:trPr>
          <w:gridAfter w:val="1"/>
          <w:wAfter w:w="63" w:type="dxa"/>
          <w:trHeight w:val="274"/>
        </w:trPr>
        <w:tc>
          <w:tcPr>
            <w:tcW w:w="9100" w:type="dxa"/>
            <w:gridSpan w:val="12"/>
          </w:tcPr>
          <w:p w14:paraId="4BEC3035" w14:textId="77777777" w:rsidR="00A468C2" w:rsidRPr="00403FBF" w:rsidRDefault="00A468C2" w:rsidP="00A468C2">
            <w:pPr>
              <w:pStyle w:val="Neotevilenodstavek"/>
              <w:widowControl w:val="0"/>
              <w:spacing w:before="0" w:after="0" w:line="276" w:lineRule="auto"/>
              <w:rPr>
                <w:iCs/>
                <w:sz w:val="20"/>
                <w:szCs w:val="20"/>
              </w:rPr>
            </w:pPr>
            <w:r w:rsidRPr="00403FBF">
              <w:rPr>
                <w:iCs/>
                <w:sz w:val="20"/>
                <w:szCs w:val="20"/>
              </w:rPr>
              <w:t xml:space="preserve">Gradivo (predpis) je bilo poslano v mnenje: </w:t>
            </w:r>
          </w:p>
          <w:p w14:paraId="3F024043" w14:textId="77777777" w:rsidR="00A468C2" w:rsidRPr="00403FBF" w:rsidRDefault="00A468C2">
            <w:pPr>
              <w:pStyle w:val="Neotevilenodstavek"/>
              <w:widowControl w:val="0"/>
              <w:numPr>
                <w:ilvl w:val="0"/>
                <w:numId w:val="5"/>
              </w:numPr>
              <w:spacing w:before="0" w:after="0" w:line="276" w:lineRule="auto"/>
              <w:rPr>
                <w:iCs/>
                <w:sz w:val="20"/>
                <w:szCs w:val="20"/>
              </w:rPr>
            </w:pPr>
            <w:r w:rsidRPr="00403FBF">
              <w:rPr>
                <w:iCs/>
                <w:sz w:val="20"/>
                <w:szCs w:val="20"/>
              </w:rPr>
              <w:t>Skupnosti občin Slovenije SOS: DA/</w:t>
            </w:r>
            <w:r w:rsidRPr="00403FBF">
              <w:rPr>
                <w:b/>
                <w:iCs/>
                <w:sz w:val="20"/>
                <w:szCs w:val="20"/>
              </w:rPr>
              <w:t>NE</w:t>
            </w:r>
          </w:p>
          <w:p w14:paraId="54683077" w14:textId="77777777" w:rsidR="00A468C2" w:rsidRPr="00403FBF" w:rsidRDefault="00A468C2">
            <w:pPr>
              <w:pStyle w:val="Neotevilenodstavek"/>
              <w:widowControl w:val="0"/>
              <w:numPr>
                <w:ilvl w:val="0"/>
                <w:numId w:val="5"/>
              </w:numPr>
              <w:spacing w:before="0" w:after="0" w:line="276" w:lineRule="auto"/>
              <w:rPr>
                <w:iCs/>
                <w:sz w:val="20"/>
                <w:szCs w:val="20"/>
              </w:rPr>
            </w:pPr>
            <w:r w:rsidRPr="00403FBF">
              <w:rPr>
                <w:iCs/>
                <w:sz w:val="20"/>
                <w:szCs w:val="20"/>
              </w:rPr>
              <w:t>Združenju občin Slovenije ZOS: DA/</w:t>
            </w:r>
            <w:r w:rsidRPr="00403FBF">
              <w:rPr>
                <w:b/>
                <w:iCs/>
                <w:sz w:val="20"/>
                <w:szCs w:val="20"/>
              </w:rPr>
              <w:t>NE</w:t>
            </w:r>
          </w:p>
          <w:p w14:paraId="3C18352D" w14:textId="77777777" w:rsidR="00A468C2" w:rsidRPr="00403FBF" w:rsidRDefault="00A468C2">
            <w:pPr>
              <w:pStyle w:val="Neotevilenodstavek"/>
              <w:widowControl w:val="0"/>
              <w:numPr>
                <w:ilvl w:val="0"/>
                <w:numId w:val="5"/>
              </w:numPr>
              <w:spacing w:before="0" w:after="0" w:line="276" w:lineRule="auto"/>
              <w:rPr>
                <w:iCs/>
                <w:sz w:val="20"/>
                <w:szCs w:val="20"/>
              </w:rPr>
            </w:pPr>
            <w:r w:rsidRPr="00403FBF">
              <w:rPr>
                <w:iCs/>
                <w:sz w:val="20"/>
                <w:szCs w:val="20"/>
              </w:rPr>
              <w:t>Združenju mestnih občin Slovenije ZMOS: DA/</w:t>
            </w:r>
            <w:r w:rsidRPr="00403FBF">
              <w:rPr>
                <w:b/>
                <w:iCs/>
                <w:sz w:val="20"/>
                <w:szCs w:val="20"/>
              </w:rPr>
              <w:t>NE</w:t>
            </w:r>
          </w:p>
          <w:p w14:paraId="07BCC110" w14:textId="77777777" w:rsidR="00A468C2" w:rsidRPr="00403FBF" w:rsidRDefault="00A468C2" w:rsidP="00A468C2">
            <w:pPr>
              <w:pStyle w:val="Neotevilenodstavek"/>
              <w:widowControl w:val="0"/>
              <w:spacing w:before="0" w:after="0" w:line="276" w:lineRule="auto"/>
              <w:rPr>
                <w:iCs/>
                <w:sz w:val="20"/>
                <w:szCs w:val="20"/>
              </w:rPr>
            </w:pPr>
          </w:p>
          <w:p w14:paraId="6F4741C0" w14:textId="77777777" w:rsidR="00A468C2" w:rsidRPr="00403FBF" w:rsidRDefault="00A468C2" w:rsidP="00A468C2">
            <w:pPr>
              <w:pStyle w:val="Neotevilenodstavek"/>
              <w:widowControl w:val="0"/>
              <w:spacing w:before="0" w:after="0" w:line="276" w:lineRule="auto"/>
              <w:rPr>
                <w:iCs/>
                <w:sz w:val="20"/>
                <w:szCs w:val="20"/>
              </w:rPr>
            </w:pPr>
            <w:r w:rsidRPr="00403FBF">
              <w:rPr>
                <w:iCs/>
                <w:sz w:val="20"/>
                <w:szCs w:val="20"/>
              </w:rPr>
              <w:t>Predlogi in pripombe združenj so bili upoštevani:</w:t>
            </w:r>
          </w:p>
          <w:p w14:paraId="1BB252C5" w14:textId="77777777" w:rsidR="00A468C2" w:rsidRPr="00403FBF" w:rsidRDefault="00A468C2">
            <w:pPr>
              <w:pStyle w:val="Neotevilenodstavek"/>
              <w:widowControl w:val="0"/>
              <w:numPr>
                <w:ilvl w:val="0"/>
                <w:numId w:val="6"/>
              </w:numPr>
              <w:spacing w:before="0" w:after="0" w:line="276" w:lineRule="auto"/>
              <w:rPr>
                <w:iCs/>
                <w:sz w:val="20"/>
                <w:szCs w:val="20"/>
              </w:rPr>
            </w:pPr>
            <w:r w:rsidRPr="00403FBF">
              <w:rPr>
                <w:iCs/>
                <w:sz w:val="20"/>
                <w:szCs w:val="20"/>
              </w:rPr>
              <w:t>v celoti,</w:t>
            </w:r>
          </w:p>
          <w:p w14:paraId="231E1853" w14:textId="77777777" w:rsidR="00A468C2" w:rsidRPr="00403FBF" w:rsidRDefault="00A468C2">
            <w:pPr>
              <w:pStyle w:val="Neotevilenodstavek"/>
              <w:widowControl w:val="0"/>
              <w:numPr>
                <w:ilvl w:val="0"/>
                <w:numId w:val="6"/>
              </w:numPr>
              <w:spacing w:before="0" w:after="0" w:line="276" w:lineRule="auto"/>
              <w:rPr>
                <w:iCs/>
                <w:sz w:val="20"/>
                <w:szCs w:val="20"/>
              </w:rPr>
            </w:pPr>
            <w:r w:rsidRPr="00403FBF">
              <w:rPr>
                <w:iCs/>
                <w:sz w:val="20"/>
                <w:szCs w:val="20"/>
              </w:rPr>
              <w:t>večinoma,</w:t>
            </w:r>
          </w:p>
          <w:p w14:paraId="5497E9F0" w14:textId="77777777" w:rsidR="00A468C2" w:rsidRPr="00403FBF" w:rsidRDefault="00A468C2">
            <w:pPr>
              <w:pStyle w:val="Neotevilenodstavek"/>
              <w:widowControl w:val="0"/>
              <w:numPr>
                <w:ilvl w:val="0"/>
                <w:numId w:val="6"/>
              </w:numPr>
              <w:spacing w:before="0" w:after="0" w:line="276" w:lineRule="auto"/>
              <w:rPr>
                <w:iCs/>
                <w:sz w:val="20"/>
                <w:szCs w:val="20"/>
              </w:rPr>
            </w:pPr>
            <w:r w:rsidRPr="00403FBF">
              <w:rPr>
                <w:iCs/>
                <w:sz w:val="20"/>
                <w:szCs w:val="20"/>
              </w:rPr>
              <w:t>delno,</w:t>
            </w:r>
          </w:p>
          <w:p w14:paraId="62F68875" w14:textId="77777777" w:rsidR="00A468C2" w:rsidRPr="00403FBF" w:rsidRDefault="00A468C2">
            <w:pPr>
              <w:pStyle w:val="Neotevilenodstavek"/>
              <w:widowControl w:val="0"/>
              <w:numPr>
                <w:ilvl w:val="0"/>
                <w:numId w:val="6"/>
              </w:numPr>
              <w:spacing w:before="0" w:after="0" w:line="276" w:lineRule="auto"/>
              <w:rPr>
                <w:iCs/>
                <w:sz w:val="20"/>
                <w:szCs w:val="20"/>
              </w:rPr>
            </w:pPr>
            <w:r w:rsidRPr="00403FBF">
              <w:rPr>
                <w:iCs/>
                <w:sz w:val="20"/>
                <w:szCs w:val="20"/>
              </w:rPr>
              <w:t>niso bili upoštevani.</w:t>
            </w:r>
          </w:p>
          <w:p w14:paraId="26DDDC67" w14:textId="77777777" w:rsidR="00A468C2" w:rsidRPr="00403FBF" w:rsidRDefault="00A468C2" w:rsidP="00A468C2">
            <w:pPr>
              <w:pStyle w:val="Neotevilenodstavek"/>
              <w:widowControl w:val="0"/>
              <w:spacing w:before="0" w:after="0" w:line="276" w:lineRule="auto"/>
              <w:ind w:left="360"/>
              <w:rPr>
                <w:iCs/>
                <w:sz w:val="20"/>
                <w:szCs w:val="20"/>
              </w:rPr>
            </w:pPr>
          </w:p>
          <w:p w14:paraId="285D247A" w14:textId="77777777" w:rsidR="00A468C2" w:rsidRPr="00403FBF" w:rsidRDefault="00A468C2" w:rsidP="00A468C2">
            <w:pPr>
              <w:pStyle w:val="Neotevilenodstavek"/>
              <w:widowControl w:val="0"/>
              <w:spacing w:before="0" w:after="0" w:line="276" w:lineRule="auto"/>
              <w:rPr>
                <w:iCs/>
                <w:sz w:val="20"/>
                <w:szCs w:val="20"/>
              </w:rPr>
            </w:pPr>
            <w:r w:rsidRPr="00403FBF">
              <w:rPr>
                <w:iCs/>
                <w:sz w:val="20"/>
                <w:szCs w:val="20"/>
              </w:rPr>
              <w:t>Bistveni predlogi in pripombe, ki niso bili upoštevani.</w:t>
            </w:r>
          </w:p>
        </w:tc>
      </w:tr>
      <w:tr w:rsidR="00A468C2" w:rsidRPr="00403FBF" w14:paraId="0C3AA879" w14:textId="77777777" w:rsidTr="003C2028">
        <w:trPr>
          <w:gridAfter w:val="1"/>
          <w:wAfter w:w="63" w:type="dxa"/>
        </w:trPr>
        <w:tc>
          <w:tcPr>
            <w:tcW w:w="9100" w:type="dxa"/>
            <w:gridSpan w:val="12"/>
            <w:vAlign w:val="center"/>
          </w:tcPr>
          <w:p w14:paraId="5FF6702F" w14:textId="77777777" w:rsidR="00A468C2" w:rsidRPr="00403FBF" w:rsidRDefault="00A468C2" w:rsidP="00A468C2">
            <w:pPr>
              <w:pStyle w:val="Neotevilenodstavek"/>
              <w:widowControl w:val="0"/>
              <w:spacing w:before="0" w:after="0" w:line="276" w:lineRule="auto"/>
              <w:jc w:val="left"/>
              <w:rPr>
                <w:b/>
                <w:sz w:val="20"/>
                <w:szCs w:val="20"/>
              </w:rPr>
            </w:pPr>
            <w:r w:rsidRPr="00403FBF">
              <w:rPr>
                <w:b/>
                <w:sz w:val="20"/>
                <w:szCs w:val="20"/>
              </w:rPr>
              <w:t>9. Predstavitev sodelovanja javnosti:</w:t>
            </w:r>
          </w:p>
        </w:tc>
      </w:tr>
      <w:tr w:rsidR="00A468C2" w:rsidRPr="00403FBF" w14:paraId="6954B917" w14:textId="77777777" w:rsidTr="003C2028">
        <w:trPr>
          <w:gridAfter w:val="1"/>
          <w:wAfter w:w="63" w:type="dxa"/>
        </w:trPr>
        <w:tc>
          <w:tcPr>
            <w:tcW w:w="6669" w:type="dxa"/>
            <w:gridSpan w:val="9"/>
          </w:tcPr>
          <w:p w14:paraId="415DE4ED" w14:textId="77777777" w:rsidR="00A468C2" w:rsidRPr="00403FBF" w:rsidRDefault="00A468C2" w:rsidP="00A468C2">
            <w:pPr>
              <w:pStyle w:val="Neotevilenodstavek"/>
              <w:widowControl w:val="0"/>
              <w:spacing w:before="0" w:after="0" w:line="276" w:lineRule="auto"/>
              <w:rPr>
                <w:sz w:val="20"/>
                <w:szCs w:val="20"/>
              </w:rPr>
            </w:pPr>
            <w:r w:rsidRPr="00403FBF">
              <w:rPr>
                <w:iCs/>
                <w:sz w:val="20"/>
                <w:szCs w:val="20"/>
              </w:rPr>
              <w:t>Gradivo je bilo predhodno objavljeno na spletni strani predlagatelja:</w:t>
            </w:r>
          </w:p>
        </w:tc>
        <w:tc>
          <w:tcPr>
            <w:tcW w:w="2431" w:type="dxa"/>
            <w:gridSpan w:val="3"/>
          </w:tcPr>
          <w:p w14:paraId="4A243010" w14:textId="77777777" w:rsidR="00A468C2" w:rsidRPr="00403FBF" w:rsidRDefault="00A468C2" w:rsidP="00A468C2">
            <w:pPr>
              <w:pStyle w:val="Neotevilenodstavek"/>
              <w:widowControl w:val="0"/>
              <w:spacing w:before="0" w:after="0" w:line="276" w:lineRule="auto"/>
              <w:jc w:val="center"/>
              <w:rPr>
                <w:iCs/>
                <w:sz w:val="20"/>
                <w:szCs w:val="20"/>
              </w:rPr>
            </w:pPr>
            <w:r w:rsidRPr="00403FBF">
              <w:rPr>
                <w:sz w:val="20"/>
                <w:szCs w:val="20"/>
              </w:rPr>
              <w:t>NE</w:t>
            </w:r>
          </w:p>
        </w:tc>
      </w:tr>
      <w:tr w:rsidR="00A468C2" w:rsidRPr="00844812" w14:paraId="2641E038" w14:textId="77777777" w:rsidTr="003C2028">
        <w:trPr>
          <w:gridAfter w:val="1"/>
          <w:wAfter w:w="63" w:type="dxa"/>
        </w:trPr>
        <w:tc>
          <w:tcPr>
            <w:tcW w:w="9100" w:type="dxa"/>
            <w:gridSpan w:val="12"/>
          </w:tcPr>
          <w:p w14:paraId="724D9B0B" w14:textId="77777777" w:rsidR="00A468C2" w:rsidRPr="00403FBF" w:rsidRDefault="00A468C2" w:rsidP="00A468C2">
            <w:pPr>
              <w:pStyle w:val="Neotevilenodstavek"/>
              <w:widowControl w:val="0"/>
              <w:spacing w:before="0" w:after="0" w:line="276" w:lineRule="auto"/>
              <w:rPr>
                <w:iCs/>
                <w:sz w:val="20"/>
                <w:szCs w:val="20"/>
              </w:rPr>
            </w:pPr>
            <w:r w:rsidRPr="00403FBF">
              <w:rPr>
                <w:iCs/>
                <w:sz w:val="20"/>
                <w:szCs w:val="20"/>
              </w:rPr>
              <w:t>Predlog gradiva ni takšne narave, da bi bila potrebna predhodna objava.</w:t>
            </w:r>
          </w:p>
        </w:tc>
      </w:tr>
      <w:tr w:rsidR="00A468C2" w:rsidRPr="00844812" w14:paraId="64B0C766" w14:textId="77777777" w:rsidTr="003C2028">
        <w:trPr>
          <w:gridAfter w:val="1"/>
          <w:wAfter w:w="63" w:type="dxa"/>
        </w:trPr>
        <w:tc>
          <w:tcPr>
            <w:tcW w:w="9100" w:type="dxa"/>
            <w:gridSpan w:val="12"/>
          </w:tcPr>
          <w:p w14:paraId="48439B7C" w14:textId="77777777" w:rsidR="00A468C2" w:rsidRPr="00403FBF" w:rsidRDefault="00A468C2" w:rsidP="00A468C2">
            <w:pPr>
              <w:pStyle w:val="Neotevilenodstavek"/>
              <w:widowControl w:val="0"/>
              <w:spacing w:before="0" w:after="0" w:line="276" w:lineRule="auto"/>
              <w:rPr>
                <w:iCs/>
                <w:sz w:val="20"/>
                <w:szCs w:val="20"/>
              </w:rPr>
            </w:pPr>
          </w:p>
        </w:tc>
      </w:tr>
      <w:tr w:rsidR="00A468C2" w:rsidRPr="00403FBF" w14:paraId="2AEF12C9" w14:textId="77777777" w:rsidTr="003C2028">
        <w:trPr>
          <w:gridAfter w:val="1"/>
          <w:wAfter w:w="63" w:type="dxa"/>
        </w:trPr>
        <w:tc>
          <w:tcPr>
            <w:tcW w:w="6669" w:type="dxa"/>
            <w:gridSpan w:val="9"/>
            <w:vAlign w:val="center"/>
          </w:tcPr>
          <w:p w14:paraId="6CDE8EB6" w14:textId="77777777" w:rsidR="00A468C2" w:rsidRPr="00403FBF" w:rsidRDefault="00A468C2" w:rsidP="00A468C2">
            <w:pPr>
              <w:pStyle w:val="Neotevilenodstavek"/>
              <w:widowControl w:val="0"/>
              <w:spacing w:before="0" w:after="0" w:line="276" w:lineRule="auto"/>
              <w:jc w:val="left"/>
              <w:rPr>
                <w:sz w:val="20"/>
                <w:szCs w:val="20"/>
              </w:rPr>
            </w:pPr>
            <w:r w:rsidRPr="00403FBF">
              <w:rPr>
                <w:b/>
                <w:sz w:val="20"/>
                <w:szCs w:val="20"/>
              </w:rPr>
              <w:t>10. Pri pripravi gradiva so bile upoštevane zahteve iz Resolucije o normativni dejavnosti:</w:t>
            </w:r>
          </w:p>
        </w:tc>
        <w:tc>
          <w:tcPr>
            <w:tcW w:w="2431" w:type="dxa"/>
            <w:gridSpan w:val="3"/>
            <w:vAlign w:val="center"/>
          </w:tcPr>
          <w:p w14:paraId="3115C338" w14:textId="77777777" w:rsidR="00A468C2" w:rsidRPr="00403FBF" w:rsidRDefault="00A468C2" w:rsidP="00A468C2">
            <w:pPr>
              <w:pStyle w:val="Neotevilenodstavek"/>
              <w:widowControl w:val="0"/>
              <w:spacing w:before="0" w:after="0" w:line="276" w:lineRule="auto"/>
              <w:jc w:val="center"/>
              <w:rPr>
                <w:iCs/>
                <w:sz w:val="20"/>
                <w:szCs w:val="20"/>
              </w:rPr>
            </w:pPr>
            <w:r w:rsidRPr="00403FBF">
              <w:rPr>
                <w:sz w:val="20"/>
                <w:szCs w:val="20"/>
              </w:rPr>
              <w:t>DA</w:t>
            </w:r>
          </w:p>
        </w:tc>
      </w:tr>
      <w:tr w:rsidR="00A468C2" w:rsidRPr="00403FBF" w14:paraId="35985708" w14:textId="77777777" w:rsidTr="003C2028">
        <w:trPr>
          <w:gridAfter w:val="1"/>
          <w:wAfter w:w="63" w:type="dxa"/>
        </w:trPr>
        <w:tc>
          <w:tcPr>
            <w:tcW w:w="6669" w:type="dxa"/>
            <w:gridSpan w:val="9"/>
            <w:vAlign w:val="center"/>
          </w:tcPr>
          <w:p w14:paraId="30B081E3" w14:textId="77777777" w:rsidR="00A468C2" w:rsidRPr="00403FBF" w:rsidRDefault="00A468C2" w:rsidP="00A468C2">
            <w:pPr>
              <w:pStyle w:val="Neotevilenodstavek"/>
              <w:widowControl w:val="0"/>
              <w:spacing w:before="0" w:after="0" w:line="276" w:lineRule="auto"/>
              <w:jc w:val="left"/>
              <w:rPr>
                <w:b/>
                <w:sz w:val="20"/>
                <w:szCs w:val="20"/>
              </w:rPr>
            </w:pPr>
            <w:r w:rsidRPr="00403FBF">
              <w:rPr>
                <w:b/>
                <w:sz w:val="20"/>
                <w:szCs w:val="20"/>
              </w:rPr>
              <w:t>11. Gradivo je uvrščeno v delovni program vlade:</w:t>
            </w:r>
          </w:p>
        </w:tc>
        <w:tc>
          <w:tcPr>
            <w:tcW w:w="2431" w:type="dxa"/>
            <w:gridSpan w:val="3"/>
            <w:vAlign w:val="center"/>
          </w:tcPr>
          <w:p w14:paraId="7E73A545" w14:textId="77777777" w:rsidR="00A468C2" w:rsidRPr="00403FBF" w:rsidRDefault="00A468C2" w:rsidP="00A468C2">
            <w:pPr>
              <w:pStyle w:val="Neotevilenodstavek"/>
              <w:widowControl w:val="0"/>
              <w:spacing w:before="0" w:after="0" w:line="276" w:lineRule="auto"/>
              <w:jc w:val="center"/>
              <w:rPr>
                <w:sz w:val="20"/>
                <w:szCs w:val="20"/>
              </w:rPr>
            </w:pPr>
            <w:r w:rsidRPr="00403FBF">
              <w:rPr>
                <w:sz w:val="20"/>
                <w:szCs w:val="20"/>
              </w:rPr>
              <w:t>NE</w:t>
            </w:r>
          </w:p>
        </w:tc>
      </w:tr>
      <w:tr w:rsidR="00A468C2" w:rsidRPr="00403FBF" w14:paraId="2B03E553" w14:textId="77777777" w:rsidTr="003C2028">
        <w:trPr>
          <w:gridAfter w:val="1"/>
          <w:wAfter w:w="63" w:type="dxa"/>
        </w:trPr>
        <w:tc>
          <w:tcPr>
            <w:tcW w:w="9100" w:type="dxa"/>
            <w:gridSpan w:val="12"/>
            <w:tcBorders>
              <w:top w:val="single" w:sz="4" w:space="0" w:color="000000"/>
              <w:left w:val="single" w:sz="4" w:space="0" w:color="000000"/>
              <w:bottom w:val="single" w:sz="4" w:space="0" w:color="000000"/>
              <w:right w:val="single" w:sz="4" w:space="0" w:color="000000"/>
            </w:tcBorders>
          </w:tcPr>
          <w:p w14:paraId="304F9743" w14:textId="77777777" w:rsidR="00A468C2" w:rsidRPr="00403FBF" w:rsidRDefault="00A468C2" w:rsidP="00A468C2">
            <w:pPr>
              <w:pStyle w:val="Poglavje"/>
              <w:widowControl w:val="0"/>
              <w:spacing w:before="0" w:after="0" w:line="276" w:lineRule="auto"/>
              <w:ind w:left="3400"/>
              <w:jc w:val="left"/>
              <w:rPr>
                <w:sz w:val="20"/>
                <w:szCs w:val="20"/>
              </w:rPr>
            </w:pPr>
          </w:p>
          <w:p w14:paraId="584A30D5" w14:textId="48132F24" w:rsidR="00A468C2" w:rsidRPr="00403FBF" w:rsidRDefault="00A468C2" w:rsidP="00A468C2">
            <w:pPr>
              <w:pStyle w:val="Neotevilenodstavek"/>
              <w:widowControl w:val="0"/>
              <w:spacing w:before="0" w:after="0" w:line="276" w:lineRule="auto"/>
              <w:rPr>
                <w:iCs/>
                <w:sz w:val="20"/>
                <w:szCs w:val="20"/>
              </w:rPr>
            </w:pPr>
            <w:r w:rsidRPr="00403FBF">
              <w:rPr>
                <w:sz w:val="20"/>
                <w:szCs w:val="20"/>
              </w:rPr>
              <w:t xml:space="preserve">                                        </w:t>
            </w:r>
            <w:r w:rsidRPr="00403FBF">
              <w:rPr>
                <w:iCs/>
                <w:sz w:val="20"/>
                <w:szCs w:val="20"/>
              </w:rPr>
              <w:t xml:space="preserve">                                                                              Jože Novak</w:t>
            </w:r>
          </w:p>
          <w:p w14:paraId="63A0CDCC" w14:textId="15E5FCD4" w:rsidR="00A468C2" w:rsidRPr="00403FBF" w:rsidRDefault="00A468C2" w:rsidP="00A468C2">
            <w:pPr>
              <w:pStyle w:val="Neotevilenodstavek"/>
              <w:widowControl w:val="0"/>
              <w:spacing w:before="0" w:after="0" w:line="276" w:lineRule="auto"/>
              <w:ind w:left="5729"/>
              <w:rPr>
                <w:iCs/>
                <w:sz w:val="20"/>
                <w:szCs w:val="20"/>
              </w:rPr>
            </w:pPr>
            <w:r w:rsidRPr="00403FBF">
              <w:rPr>
                <w:iCs/>
                <w:sz w:val="20"/>
                <w:szCs w:val="20"/>
              </w:rPr>
              <w:t xml:space="preserve">                MINISTER</w:t>
            </w:r>
          </w:p>
        </w:tc>
      </w:tr>
    </w:tbl>
    <w:p w14:paraId="4F816F4D" w14:textId="77777777" w:rsidR="006F57A1" w:rsidRPr="00403FBF" w:rsidRDefault="006F57A1" w:rsidP="00A6742F">
      <w:pPr>
        <w:tabs>
          <w:tab w:val="left" w:pos="6154"/>
        </w:tabs>
        <w:spacing w:line="276" w:lineRule="auto"/>
        <w:rPr>
          <w:lang w:val="sl-SI"/>
        </w:rPr>
      </w:pPr>
    </w:p>
    <w:p w14:paraId="3397C81F" w14:textId="77777777" w:rsidR="006F57A1" w:rsidRPr="00403FBF" w:rsidRDefault="006F57A1" w:rsidP="00A6742F">
      <w:pPr>
        <w:tabs>
          <w:tab w:val="left" w:pos="6154"/>
        </w:tabs>
        <w:spacing w:line="276" w:lineRule="auto"/>
        <w:rPr>
          <w:lang w:val="sl-SI"/>
        </w:rPr>
      </w:pPr>
    </w:p>
    <w:p w14:paraId="60E51D5C" w14:textId="77777777" w:rsidR="006F57A1" w:rsidRPr="00403FBF" w:rsidRDefault="006F57A1" w:rsidP="00A6742F">
      <w:pPr>
        <w:tabs>
          <w:tab w:val="left" w:pos="6154"/>
        </w:tabs>
        <w:spacing w:line="276" w:lineRule="auto"/>
        <w:rPr>
          <w:lang w:val="sl-SI"/>
        </w:rPr>
      </w:pPr>
    </w:p>
    <w:p w14:paraId="50A432EE" w14:textId="77777777" w:rsidR="006F57A1" w:rsidRPr="00403FBF" w:rsidRDefault="006F57A1" w:rsidP="00A6742F">
      <w:pPr>
        <w:pStyle w:val="NaslovpredpisaZnak"/>
        <w:spacing w:line="276" w:lineRule="auto"/>
        <w:jc w:val="left"/>
        <w:rPr>
          <w:b w:val="0"/>
          <w:sz w:val="20"/>
          <w:szCs w:val="20"/>
        </w:rPr>
      </w:pPr>
      <w:r w:rsidRPr="00403FBF">
        <w:rPr>
          <w:b w:val="0"/>
          <w:sz w:val="20"/>
          <w:szCs w:val="20"/>
        </w:rPr>
        <w:t>PRILOGA:</w:t>
      </w:r>
    </w:p>
    <w:p w14:paraId="43AF6E2C" w14:textId="51178B12" w:rsidR="00A468C2" w:rsidRPr="00403FBF" w:rsidRDefault="00A468C2">
      <w:pPr>
        <w:pStyle w:val="Telobesedila"/>
        <w:numPr>
          <w:ilvl w:val="1"/>
          <w:numId w:val="3"/>
        </w:numPr>
        <w:tabs>
          <w:tab w:val="clear" w:pos="284"/>
          <w:tab w:val="left" w:pos="0"/>
        </w:tabs>
        <w:ind w:left="284" w:right="-574" w:hanging="284"/>
        <w:rPr>
          <w:rFonts w:ascii="Arial" w:hAnsi="Arial" w:cs="Arial"/>
          <w:b w:val="0"/>
          <w:sz w:val="20"/>
        </w:rPr>
      </w:pPr>
      <w:r w:rsidRPr="00403FBF">
        <w:rPr>
          <w:rFonts w:ascii="Arial" w:hAnsi="Arial" w:cs="Arial"/>
          <w:b w:val="0"/>
          <w:sz w:val="20"/>
        </w:rPr>
        <w:t>Jedro gradiva: Poročilo o udeležbi delegacije Republike Slovenije na 3</w:t>
      </w:r>
      <w:r w:rsidR="00403FBF" w:rsidRPr="00403FBF">
        <w:rPr>
          <w:rFonts w:ascii="Arial" w:hAnsi="Arial" w:cs="Arial"/>
          <w:b w:val="0"/>
          <w:sz w:val="20"/>
        </w:rPr>
        <w:t>4</w:t>
      </w:r>
      <w:r w:rsidRPr="00403FBF">
        <w:rPr>
          <w:rFonts w:ascii="Arial" w:hAnsi="Arial" w:cs="Arial"/>
          <w:b w:val="0"/>
          <w:sz w:val="20"/>
        </w:rPr>
        <w:t>. zasedanju Stalne slovensko-avstrijske komisije za Muro</w:t>
      </w:r>
    </w:p>
    <w:p w14:paraId="5EDDC1C0" w14:textId="77777777" w:rsidR="00403FBF" w:rsidRPr="00403FBF" w:rsidRDefault="00A468C2" w:rsidP="00403FBF">
      <w:pPr>
        <w:pStyle w:val="Telobesedila"/>
        <w:numPr>
          <w:ilvl w:val="1"/>
          <w:numId w:val="3"/>
        </w:numPr>
        <w:tabs>
          <w:tab w:val="clear" w:pos="284"/>
          <w:tab w:val="left" w:pos="0"/>
        </w:tabs>
        <w:ind w:left="284" w:right="-574" w:hanging="284"/>
        <w:rPr>
          <w:rFonts w:ascii="Arial" w:hAnsi="Arial" w:cs="Arial"/>
          <w:b w:val="0"/>
          <w:sz w:val="20"/>
        </w:rPr>
      </w:pPr>
      <w:r w:rsidRPr="00403FBF">
        <w:rPr>
          <w:rFonts w:ascii="Arial" w:hAnsi="Arial" w:cs="Arial"/>
          <w:b w:val="0"/>
          <w:sz w:val="20"/>
        </w:rPr>
        <w:t>Priloga: Uradni zapisnik 3</w:t>
      </w:r>
      <w:r w:rsidR="00403FBF" w:rsidRPr="00403FBF">
        <w:rPr>
          <w:rFonts w:ascii="Arial" w:hAnsi="Arial" w:cs="Arial"/>
          <w:b w:val="0"/>
          <w:sz w:val="20"/>
        </w:rPr>
        <w:t>4</w:t>
      </w:r>
      <w:r w:rsidRPr="00403FBF">
        <w:rPr>
          <w:rFonts w:ascii="Arial" w:hAnsi="Arial" w:cs="Arial"/>
          <w:b w:val="0"/>
          <w:sz w:val="20"/>
        </w:rPr>
        <w:t xml:space="preserve">. zasedanja, </w:t>
      </w:r>
      <w:r w:rsidR="0041437A" w:rsidRPr="00403FBF">
        <w:rPr>
          <w:rFonts w:ascii="Arial" w:hAnsi="Arial" w:cs="Arial"/>
          <w:b w:val="0"/>
          <w:sz w:val="20"/>
        </w:rPr>
        <w:t>2</w:t>
      </w:r>
      <w:r w:rsidR="00403FBF" w:rsidRPr="00403FBF">
        <w:rPr>
          <w:rFonts w:ascii="Arial" w:hAnsi="Arial" w:cs="Arial"/>
          <w:b w:val="0"/>
          <w:sz w:val="20"/>
        </w:rPr>
        <w:t>2</w:t>
      </w:r>
      <w:r w:rsidRPr="00403FBF">
        <w:rPr>
          <w:rFonts w:ascii="Arial" w:hAnsi="Arial" w:cs="Arial"/>
          <w:b w:val="0"/>
          <w:sz w:val="20"/>
        </w:rPr>
        <w:t>.–</w:t>
      </w:r>
      <w:r w:rsidR="0041437A" w:rsidRPr="00403FBF">
        <w:rPr>
          <w:rFonts w:ascii="Arial" w:hAnsi="Arial" w:cs="Arial"/>
          <w:b w:val="0"/>
          <w:sz w:val="20"/>
        </w:rPr>
        <w:t>2</w:t>
      </w:r>
      <w:r w:rsidR="00403FBF" w:rsidRPr="00403FBF">
        <w:rPr>
          <w:rFonts w:ascii="Arial" w:hAnsi="Arial" w:cs="Arial"/>
          <w:b w:val="0"/>
          <w:sz w:val="20"/>
        </w:rPr>
        <w:t>3</w:t>
      </w:r>
      <w:r w:rsidRPr="00403FBF">
        <w:rPr>
          <w:rFonts w:ascii="Arial" w:hAnsi="Arial" w:cs="Arial"/>
          <w:b w:val="0"/>
          <w:sz w:val="20"/>
        </w:rPr>
        <w:t xml:space="preserve">. </w:t>
      </w:r>
      <w:r w:rsidR="00403FBF" w:rsidRPr="00403FBF">
        <w:rPr>
          <w:rFonts w:ascii="Arial" w:hAnsi="Arial" w:cs="Arial"/>
          <w:b w:val="0"/>
          <w:sz w:val="20"/>
        </w:rPr>
        <w:t>oktober</w:t>
      </w:r>
      <w:r w:rsidRPr="00403FBF">
        <w:rPr>
          <w:rFonts w:ascii="Arial" w:hAnsi="Arial" w:cs="Arial"/>
          <w:b w:val="0"/>
          <w:sz w:val="20"/>
        </w:rPr>
        <w:t xml:space="preserve"> 202</w:t>
      </w:r>
      <w:r w:rsidR="00403FBF" w:rsidRPr="00403FBF">
        <w:rPr>
          <w:rFonts w:ascii="Arial" w:hAnsi="Arial" w:cs="Arial"/>
          <w:b w:val="0"/>
          <w:sz w:val="20"/>
        </w:rPr>
        <w:t>5</w:t>
      </w:r>
      <w:r w:rsidRPr="00403FBF">
        <w:rPr>
          <w:rFonts w:ascii="Arial" w:hAnsi="Arial" w:cs="Arial"/>
          <w:b w:val="0"/>
          <w:sz w:val="20"/>
        </w:rPr>
        <w:t xml:space="preserve">, </w:t>
      </w:r>
      <w:r w:rsidR="00403FBF" w:rsidRPr="00403FBF">
        <w:rPr>
          <w:rFonts w:ascii="Arial" w:hAnsi="Arial" w:cs="Arial"/>
          <w:b w:val="0"/>
          <w:sz w:val="20"/>
        </w:rPr>
        <w:t xml:space="preserve">St. Stefan ob </w:t>
      </w:r>
      <w:proofErr w:type="spellStart"/>
      <w:r w:rsidR="00403FBF" w:rsidRPr="00403FBF">
        <w:rPr>
          <w:rFonts w:ascii="Arial" w:hAnsi="Arial" w:cs="Arial"/>
          <w:b w:val="0"/>
          <w:sz w:val="20"/>
        </w:rPr>
        <w:t>Stainz</w:t>
      </w:r>
      <w:proofErr w:type="spellEnd"/>
    </w:p>
    <w:p w14:paraId="3C2257DD" w14:textId="7C5EC13B" w:rsidR="00A468C2" w:rsidRPr="00403FBF" w:rsidRDefault="00A468C2" w:rsidP="00403FBF">
      <w:pPr>
        <w:pStyle w:val="Telobesedila"/>
        <w:tabs>
          <w:tab w:val="clear" w:pos="284"/>
          <w:tab w:val="left" w:pos="0"/>
        </w:tabs>
        <w:ind w:left="284" w:right="-574"/>
        <w:rPr>
          <w:rFonts w:ascii="Arial" w:hAnsi="Arial" w:cs="Arial"/>
          <w:b w:val="0"/>
          <w:sz w:val="20"/>
        </w:rPr>
      </w:pPr>
    </w:p>
    <w:p w14:paraId="06E094C1" w14:textId="77777777" w:rsidR="006F57A1" w:rsidRPr="00403FBF" w:rsidRDefault="006F57A1" w:rsidP="00403FBF">
      <w:pPr>
        <w:pStyle w:val="Telobesedila"/>
        <w:numPr>
          <w:ilvl w:val="1"/>
          <w:numId w:val="3"/>
        </w:numPr>
        <w:tabs>
          <w:tab w:val="clear" w:pos="284"/>
          <w:tab w:val="left" w:pos="0"/>
        </w:tabs>
        <w:ind w:left="284" w:right="-574" w:hanging="284"/>
        <w:rPr>
          <w:rFonts w:ascii="Arial" w:hAnsi="Arial" w:cs="Arial"/>
          <w:b w:val="0"/>
          <w:sz w:val="20"/>
        </w:rPr>
      </w:pPr>
      <w:r w:rsidRPr="00403FBF">
        <w:rPr>
          <w:rFonts w:ascii="Arial" w:hAnsi="Arial" w:cs="Arial"/>
          <w:b w:val="0"/>
          <w:sz w:val="20"/>
        </w:rPr>
        <w:br w:type="page"/>
      </w:r>
    </w:p>
    <w:p w14:paraId="723F4861" w14:textId="77777777" w:rsidR="00A468C2" w:rsidRPr="00403FBF" w:rsidRDefault="00A468C2" w:rsidP="00A468C2">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sz w:val="20"/>
        </w:rPr>
      </w:pPr>
      <w:r w:rsidRPr="00403FBF">
        <w:rPr>
          <w:rFonts w:ascii="Arial" w:hAnsi="Arial" w:cs="Arial"/>
          <w:b/>
          <w:w w:val="100"/>
          <w:sz w:val="20"/>
        </w:rPr>
        <w:lastRenderedPageBreak/>
        <w:t>JEDRO</w:t>
      </w:r>
      <w:r w:rsidRPr="00403FBF">
        <w:rPr>
          <w:rFonts w:ascii="Arial" w:hAnsi="Arial" w:cs="Arial"/>
          <w:sz w:val="20"/>
        </w:rPr>
        <w:t xml:space="preserve"> </w:t>
      </w:r>
      <w:r w:rsidRPr="00403FBF">
        <w:rPr>
          <w:rFonts w:ascii="Arial" w:hAnsi="Arial" w:cs="Arial"/>
          <w:b/>
          <w:w w:val="100"/>
          <w:sz w:val="20"/>
        </w:rPr>
        <w:t>GRADIVA:</w:t>
      </w:r>
    </w:p>
    <w:p w14:paraId="00C892B9" w14:textId="77777777" w:rsidR="00A468C2" w:rsidRPr="00403FBF" w:rsidRDefault="00A468C2" w:rsidP="00A468C2">
      <w:pPr>
        <w:pStyle w:val="Telobesedila"/>
        <w:ind w:right="833"/>
        <w:jc w:val="center"/>
        <w:rPr>
          <w:rFonts w:ascii="Arial" w:hAnsi="Arial" w:cs="Arial"/>
          <w:b w:val="0"/>
          <w:sz w:val="20"/>
        </w:rPr>
      </w:pPr>
    </w:p>
    <w:p w14:paraId="29B182D3" w14:textId="77777777" w:rsidR="00A468C2" w:rsidRPr="00403FBF" w:rsidRDefault="00A468C2" w:rsidP="00A468C2">
      <w:pPr>
        <w:pStyle w:val="Telobesedila"/>
        <w:spacing w:line="276" w:lineRule="auto"/>
        <w:ind w:right="833"/>
        <w:jc w:val="center"/>
        <w:rPr>
          <w:rFonts w:ascii="Arial" w:hAnsi="Arial" w:cs="Arial"/>
          <w:b w:val="0"/>
          <w:sz w:val="20"/>
        </w:rPr>
      </w:pPr>
      <w:r w:rsidRPr="00403FBF">
        <w:rPr>
          <w:rFonts w:ascii="Arial" w:hAnsi="Arial" w:cs="Arial"/>
          <w:b w:val="0"/>
          <w:sz w:val="20"/>
        </w:rPr>
        <w:t>POROČILO</w:t>
      </w:r>
    </w:p>
    <w:p w14:paraId="19F4944D" w14:textId="77777777" w:rsidR="00A468C2" w:rsidRPr="00403FBF" w:rsidRDefault="00A468C2" w:rsidP="00A468C2">
      <w:pPr>
        <w:pStyle w:val="Telobesedila"/>
        <w:spacing w:line="276" w:lineRule="auto"/>
        <w:ind w:right="833"/>
        <w:jc w:val="center"/>
        <w:rPr>
          <w:rFonts w:ascii="Arial" w:hAnsi="Arial" w:cs="Arial"/>
          <w:b w:val="0"/>
          <w:sz w:val="20"/>
        </w:rPr>
      </w:pPr>
      <w:r w:rsidRPr="00403FBF">
        <w:rPr>
          <w:rFonts w:ascii="Arial" w:hAnsi="Arial" w:cs="Arial"/>
          <w:b w:val="0"/>
          <w:sz w:val="20"/>
        </w:rPr>
        <w:t>O UDELEŽBI DELEGACIJE REPUBLIKE SLOVENIJE NA</w:t>
      </w:r>
    </w:p>
    <w:p w14:paraId="56E9FD10" w14:textId="42CD6729" w:rsidR="00A468C2" w:rsidRPr="00403FBF" w:rsidRDefault="00A468C2" w:rsidP="00A468C2">
      <w:pPr>
        <w:pStyle w:val="Telobesedila"/>
        <w:spacing w:line="276" w:lineRule="auto"/>
        <w:ind w:right="833"/>
        <w:jc w:val="center"/>
        <w:rPr>
          <w:rFonts w:ascii="Arial" w:hAnsi="Arial" w:cs="Arial"/>
          <w:b w:val="0"/>
          <w:sz w:val="20"/>
        </w:rPr>
      </w:pPr>
      <w:r w:rsidRPr="00403FBF">
        <w:rPr>
          <w:rFonts w:ascii="Arial" w:hAnsi="Arial" w:cs="Arial"/>
          <w:b w:val="0"/>
          <w:sz w:val="20"/>
        </w:rPr>
        <w:t>3</w:t>
      </w:r>
      <w:r w:rsidR="00403FBF" w:rsidRPr="00403FBF">
        <w:rPr>
          <w:rFonts w:ascii="Arial" w:hAnsi="Arial" w:cs="Arial"/>
          <w:b w:val="0"/>
          <w:sz w:val="20"/>
        </w:rPr>
        <w:t>4</w:t>
      </w:r>
      <w:r w:rsidRPr="00403FBF">
        <w:rPr>
          <w:rFonts w:ascii="Arial" w:hAnsi="Arial" w:cs="Arial"/>
          <w:b w:val="0"/>
          <w:sz w:val="20"/>
        </w:rPr>
        <w:t>. ZASEDANJU STALNE SLOVENSKO-AVSTRIJSKE KOMISIJE ZA MURO</w:t>
      </w:r>
    </w:p>
    <w:p w14:paraId="699E4203" w14:textId="77777777" w:rsidR="00A468C2" w:rsidRPr="00403FBF" w:rsidRDefault="00A468C2" w:rsidP="00A468C2">
      <w:pPr>
        <w:spacing w:line="276" w:lineRule="auto"/>
        <w:ind w:right="833"/>
        <w:rPr>
          <w:rFonts w:cs="Arial"/>
          <w:szCs w:val="20"/>
          <w:lang w:val="sl-SI"/>
        </w:rPr>
      </w:pPr>
    </w:p>
    <w:p w14:paraId="77576486" w14:textId="77777777" w:rsidR="00A468C2" w:rsidRPr="00403FBF" w:rsidRDefault="00A468C2" w:rsidP="00A468C2">
      <w:pPr>
        <w:spacing w:line="276" w:lineRule="auto"/>
        <w:ind w:right="833"/>
        <w:rPr>
          <w:rFonts w:cs="Arial"/>
          <w:szCs w:val="20"/>
          <w:lang w:val="sl-SI"/>
        </w:rPr>
      </w:pPr>
    </w:p>
    <w:p w14:paraId="6EB8570C" w14:textId="77777777" w:rsidR="00A468C2" w:rsidRPr="00403FBF" w:rsidRDefault="00A468C2" w:rsidP="00A468C2">
      <w:pPr>
        <w:spacing w:line="276" w:lineRule="auto"/>
        <w:ind w:right="-1"/>
        <w:jc w:val="both"/>
        <w:rPr>
          <w:rFonts w:cs="Arial"/>
          <w:szCs w:val="20"/>
          <w:lang w:val="sl-SI"/>
        </w:rPr>
      </w:pPr>
      <w:r w:rsidRPr="00403FBF">
        <w:rPr>
          <w:rFonts w:cs="Arial"/>
          <w:szCs w:val="20"/>
          <w:lang w:val="sl-SI"/>
        </w:rPr>
        <w:t>Podlago za urejanje vodnogospodarskih vprašanj med Republiko Slovenijo in Republiko Avstrijo predstavlja Sporazum med Vlado Federativne Republike Jugoslavije in Zvezno vlado Republike Avstrije o vodnogospodarskih vprašanjih, ki se tičejo Mure, z dne 25. maja 1954. Nadaljnjo veljavnost tega sporazuma določa Zakon o ratifikaciji sporazuma med Republiko Slovenijo in Republiko Avstrijo o nadaljnji veljavnosti določenih jugoslovansko-avstrijskih pogodb v odnosih med Republiko Slovenijo in Republiko Avstrijo (Uradni list RS, Mednarodne pogodbe, št. 4/93).</w:t>
      </w:r>
    </w:p>
    <w:p w14:paraId="30F056A1" w14:textId="77777777" w:rsidR="00A468C2" w:rsidRPr="00403FBF" w:rsidRDefault="00A468C2" w:rsidP="00A468C2">
      <w:pPr>
        <w:spacing w:line="276" w:lineRule="auto"/>
        <w:ind w:right="833"/>
        <w:rPr>
          <w:rFonts w:cs="Arial"/>
          <w:szCs w:val="20"/>
          <w:lang w:val="sl-SI"/>
        </w:rPr>
      </w:pPr>
    </w:p>
    <w:p w14:paraId="5EA7B6E7" w14:textId="7DED4645" w:rsidR="00432441" w:rsidRDefault="00A468C2" w:rsidP="00676F2A">
      <w:pPr>
        <w:spacing w:line="276" w:lineRule="auto"/>
        <w:jc w:val="both"/>
        <w:rPr>
          <w:rFonts w:cs="Arial"/>
          <w:snapToGrid w:val="0"/>
          <w:szCs w:val="20"/>
          <w:lang w:val="sl-SI"/>
        </w:rPr>
      </w:pPr>
      <w:r w:rsidRPr="00403FBF">
        <w:rPr>
          <w:rFonts w:cs="Arial"/>
          <w:snapToGrid w:val="0"/>
          <w:szCs w:val="20"/>
          <w:lang w:val="sl-SI"/>
        </w:rPr>
        <w:t>Na 3</w:t>
      </w:r>
      <w:r w:rsidR="00403FBF" w:rsidRPr="00403FBF">
        <w:rPr>
          <w:rFonts w:cs="Arial"/>
          <w:snapToGrid w:val="0"/>
          <w:szCs w:val="20"/>
          <w:lang w:val="sl-SI"/>
        </w:rPr>
        <w:t>4</w:t>
      </w:r>
      <w:r w:rsidRPr="00403FBF">
        <w:rPr>
          <w:rFonts w:cs="Arial"/>
          <w:snapToGrid w:val="0"/>
          <w:szCs w:val="20"/>
          <w:lang w:val="sl-SI"/>
        </w:rPr>
        <w:t xml:space="preserve">. zasedanju Stalne slovensko-avstrijske komisije za Muro (v nadaljevanju: </w:t>
      </w:r>
      <w:r w:rsidR="001D01AD">
        <w:rPr>
          <w:rFonts w:cs="Arial"/>
          <w:snapToGrid w:val="0"/>
          <w:szCs w:val="20"/>
          <w:lang w:val="sl-SI"/>
        </w:rPr>
        <w:t>k</w:t>
      </w:r>
      <w:r w:rsidRPr="00403FBF">
        <w:rPr>
          <w:rFonts w:cs="Arial"/>
          <w:snapToGrid w:val="0"/>
          <w:szCs w:val="20"/>
          <w:lang w:val="sl-SI"/>
        </w:rPr>
        <w:t xml:space="preserve">omisija), ki je potekalo </w:t>
      </w:r>
      <w:r w:rsidR="0041437A" w:rsidRPr="00403FBF">
        <w:rPr>
          <w:rFonts w:cs="Arial"/>
          <w:snapToGrid w:val="0"/>
          <w:szCs w:val="20"/>
          <w:lang w:val="sl-SI"/>
        </w:rPr>
        <w:t>2</w:t>
      </w:r>
      <w:r w:rsidR="00403FBF" w:rsidRPr="00403FBF">
        <w:rPr>
          <w:rFonts w:cs="Arial"/>
          <w:snapToGrid w:val="0"/>
          <w:szCs w:val="20"/>
          <w:lang w:val="sl-SI"/>
        </w:rPr>
        <w:t>2</w:t>
      </w:r>
      <w:r w:rsidRPr="00403FBF">
        <w:rPr>
          <w:rFonts w:cs="Arial"/>
          <w:snapToGrid w:val="0"/>
          <w:szCs w:val="20"/>
          <w:lang w:val="sl-SI"/>
        </w:rPr>
        <w:t xml:space="preserve">. in </w:t>
      </w:r>
      <w:r w:rsidR="0041437A" w:rsidRPr="00403FBF">
        <w:rPr>
          <w:rFonts w:cs="Arial"/>
          <w:snapToGrid w:val="0"/>
          <w:szCs w:val="20"/>
          <w:lang w:val="sl-SI"/>
        </w:rPr>
        <w:t>2</w:t>
      </w:r>
      <w:r w:rsidR="00403FBF" w:rsidRPr="00403FBF">
        <w:rPr>
          <w:rFonts w:cs="Arial"/>
          <w:snapToGrid w:val="0"/>
          <w:szCs w:val="20"/>
          <w:lang w:val="sl-SI"/>
        </w:rPr>
        <w:t>3</w:t>
      </w:r>
      <w:r w:rsidRPr="00403FBF">
        <w:rPr>
          <w:rFonts w:cs="Arial"/>
          <w:snapToGrid w:val="0"/>
          <w:szCs w:val="20"/>
          <w:lang w:val="sl-SI"/>
        </w:rPr>
        <w:t xml:space="preserve">. </w:t>
      </w:r>
      <w:r w:rsidR="00403FBF" w:rsidRPr="00403FBF">
        <w:rPr>
          <w:rFonts w:cs="Arial"/>
          <w:snapToGrid w:val="0"/>
          <w:szCs w:val="20"/>
          <w:lang w:val="sl-SI"/>
        </w:rPr>
        <w:t>oktobra</w:t>
      </w:r>
      <w:r w:rsidRPr="00403FBF">
        <w:rPr>
          <w:rFonts w:cs="Arial"/>
          <w:snapToGrid w:val="0"/>
          <w:szCs w:val="20"/>
          <w:lang w:val="sl-SI"/>
        </w:rPr>
        <w:t xml:space="preserve"> 202</w:t>
      </w:r>
      <w:r w:rsidR="00403FBF" w:rsidRPr="00403FBF">
        <w:rPr>
          <w:rFonts w:cs="Arial"/>
          <w:snapToGrid w:val="0"/>
          <w:szCs w:val="20"/>
          <w:lang w:val="sl-SI"/>
        </w:rPr>
        <w:t>5</w:t>
      </w:r>
      <w:r w:rsidR="0041437A" w:rsidRPr="00403FBF">
        <w:rPr>
          <w:rFonts w:cs="Arial"/>
          <w:snapToGrid w:val="0"/>
          <w:szCs w:val="20"/>
          <w:lang w:val="sl-SI"/>
        </w:rPr>
        <w:t xml:space="preserve"> v </w:t>
      </w:r>
      <w:r w:rsidR="00403FBF" w:rsidRPr="00403FBF">
        <w:rPr>
          <w:rFonts w:cs="Arial"/>
          <w:snapToGrid w:val="0"/>
          <w:szCs w:val="20"/>
          <w:lang w:val="sl-SI"/>
        </w:rPr>
        <w:t xml:space="preserve">St. Stefan ob </w:t>
      </w:r>
      <w:proofErr w:type="spellStart"/>
      <w:r w:rsidR="00403FBF" w:rsidRPr="00403FBF">
        <w:rPr>
          <w:rFonts w:cs="Arial"/>
          <w:snapToGrid w:val="0"/>
          <w:szCs w:val="20"/>
          <w:lang w:val="sl-SI"/>
        </w:rPr>
        <w:t>Stainz</w:t>
      </w:r>
      <w:proofErr w:type="spellEnd"/>
      <w:r w:rsidR="00403FBF" w:rsidRPr="00403FBF">
        <w:rPr>
          <w:rFonts w:cs="Arial"/>
          <w:szCs w:val="20"/>
          <w:lang w:val="sl-SI"/>
        </w:rPr>
        <w:t xml:space="preserve">, </w:t>
      </w:r>
      <w:r w:rsidRPr="00403FBF">
        <w:rPr>
          <w:rFonts w:cs="Arial"/>
          <w:szCs w:val="20"/>
          <w:lang w:val="sl-SI"/>
        </w:rPr>
        <w:t xml:space="preserve">je </w:t>
      </w:r>
      <w:r w:rsidRPr="00403FBF">
        <w:rPr>
          <w:rFonts w:cs="Arial"/>
          <w:snapToGrid w:val="0"/>
          <w:szCs w:val="20"/>
          <w:lang w:val="sl-SI"/>
        </w:rPr>
        <w:t>Komisija obravnavala pregled izvajanja sklepov 3</w:t>
      </w:r>
      <w:r w:rsidR="00403FBF" w:rsidRPr="00403FBF">
        <w:rPr>
          <w:rFonts w:cs="Arial"/>
          <w:snapToGrid w:val="0"/>
          <w:szCs w:val="20"/>
          <w:lang w:val="sl-SI"/>
        </w:rPr>
        <w:t>3</w:t>
      </w:r>
      <w:r w:rsidRPr="00403FBF">
        <w:rPr>
          <w:rFonts w:cs="Arial"/>
          <w:snapToGrid w:val="0"/>
          <w:szCs w:val="20"/>
          <w:lang w:val="sl-SI"/>
        </w:rPr>
        <w:t>. zasedanja Komisije, bilateralno sodelovanje strokovnjakov Komisije ter strateške naloge na področju izvajanja vodne direktive EU, poplavne direktive EU, konvencij, energetike ter druge aktualne vsebine iz obdobja od prejšnjega zasedanja Komisije.</w:t>
      </w:r>
    </w:p>
    <w:p w14:paraId="41AFB0DD" w14:textId="77777777" w:rsidR="00676F2A" w:rsidRPr="00676F2A" w:rsidRDefault="00676F2A" w:rsidP="00676F2A">
      <w:pPr>
        <w:spacing w:line="276" w:lineRule="auto"/>
        <w:jc w:val="both"/>
        <w:rPr>
          <w:rFonts w:cs="Arial"/>
          <w:snapToGrid w:val="0"/>
          <w:szCs w:val="20"/>
          <w:lang w:val="sl-SI"/>
        </w:rPr>
      </w:pPr>
    </w:p>
    <w:p w14:paraId="4C9F6F38" w14:textId="1419CBAB" w:rsidR="00676F2A" w:rsidRDefault="00432441" w:rsidP="00676F2A">
      <w:pPr>
        <w:tabs>
          <w:tab w:val="left" w:pos="1560"/>
          <w:tab w:val="left" w:pos="3456"/>
          <w:tab w:val="left" w:pos="9360"/>
        </w:tabs>
        <w:suppressAutoHyphens/>
        <w:spacing w:line="276" w:lineRule="auto"/>
        <w:jc w:val="both"/>
        <w:rPr>
          <w:rFonts w:cs="Arial"/>
          <w:snapToGrid w:val="0"/>
          <w:szCs w:val="20"/>
          <w:lang w:val="sl-SI"/>
        </w:rPr>
      </w:pPr>
      <w:r w:rsidRPr="00676F2A">
        <w:rPr>
          <w:rFonts w:cs="Arial"/>
          <w:snapToGrid w:val="0"/>
          <w:szCs w:val="20"/>
          <w:lang w:val="sl-SI"/>
        </w:rPr>
        <w:t xml:space="preserve">Komisija je ugotovila, da so bili sklepi </w:t>
      </w:r>
      <w:r w:rsidR="00D00AA6">
        <w:rPr>
          <w:rFonts w:cs="Arial"/>
          <w:snapToGrid w:val="0"/>
          <w:szCs w:val="20"/>
          <w:lang w:val="sl-SI"/>
        </w:rPr>
        <w:t>33.</w:t>
      </w:r>
      <w:r w:rsidRPr="00676F2A">
        <w:rPr>
          <w:rFonts w:cs="Arial"/>
          <w:snapToGrid w:val="0"/>
          <w:szCs w:val="20"/>
          <w:lang w:val="sl-SI"/>
        </w:rPr>
        <w:t xml:space="preserve"> zasedanja izvedeni. </w:t>
      </w:r>
      <w:r w:rsidR="00310AAB">
        <w:rPr>
          <w:rFonts w:cs="Arial"/>
          <w:szCs w:val="20"/>
          <w:lang w:val="sl-SI"/>
        </w:rPr>
        <w:t>Strani sta se strinjali</w:t>
      </w:r>
      <w:r w:rsidRPr="00676F2A">
        <w:rPr>
          <w:rFonts w:cs="Arial"/>
          <w:szCs w:val="20"/>
          <w:lang w:val="sl-SI"/>
        </w:rPr>
        <w:t xml:space="preserve">, da v </w:t>
      </w:r>
      <w:r w:rsidRPr="00676F2A">
        <w:rPr>
          <w:rFonts w:cs="Arial"/>
          <w:snapToGrid w:val="0"/>
          <w:szCs w:val="20"/>
          <w:lang w:val="sl-SI"/>
        </w:rPr>
        <w:t xml:space="preserve">okviru bilateralnega sodelovanja redno delo in usklajevanje strokovnjakov obeh držav poteka </w:t>
      </w:r>
      <w:r w:rsidR="00310AAB">
        <w:rPr>
          <w:rFonts w:cs="Arial"/>
          <w:snapToGrid w:val="0"/>
          <w:szCs w:val="20"/>
          <w:lang w:val="sl-SI"/>
        </w:rPr>
        <w:t>korektno</w:t>
      </w:r>
      <w:r w:rsidRPr="00676F2A">
        <w:rPr>
          <w:rFonts w:cs="Arial"/>
          <w:snapToGrid w:val="0"/>
          <w:szCs w:val="20"/>
          <w:lang w:val="sl-SI"/>
        </w:rPr>
        <w:t xml:space="preserve"> in tekoče. Sprejela je sklepe </w:t>
      </w:r>
      <w:r w:rsidR="00C94CC8">
        <w:rPr>
          <w:rFonts w:cs="Arial"/>
          <w:snapToGrid w:val="0"/>
          <w:szCs w:val="20"/>
          <w:lang w:val="sl-SI"/>
        </w:rPr>
        <w:t xml:space="preserve">ali se seznanila s poročili </w:t>
      </w:r>
      <w:r w:rsidRPr="00676F2A">
        <w:rPr>
          <w:rFonts w:cs="Arial"/>
          <w:snapToGrid w:val="0"/>
          <w:szCs w:val="20"/>
          <w:lang w:val="sl-SI"/>
        </w:rPr>
        <w:t>o: nadaljevanju preiskav kakovosti voda in spremljanju emisij AOX; spremljanju vsebin monitoringa (pesticidi, antibiotiki) Sladkogorskega potoka (</w:t>
      </w:r>
      <w:proofErr w:type="spellStart"/>
      <w:r w:rsidRPr="00676F2A">
        <w:rPr>
          <w:rFonts w:cs="Arial"/>
          <w:snapToGrid w:val="0"/>
          <w:szCs w:val="20"/>
          <w:lang w:val="sl-SI"/>
        </w:rPr>
        <w:t>Schwarzaubach</w:t>
      </w:r>
      <w:proofErr w:type="spellEnd"/>
      <w:r w:rsidRPr="00676F2A">
        <w:rPr>
          <w:rFonts w:cs="Arial"/>
          <w:snapToGrid w:val="0"/>
          <w:szCs w:val="20"/>
          <w:lang w:val="sl-SI"/>
        </w:rPr>
        <w:t xml:space="preserve">); uskladitvi hidroloških meritev in vzorčenj suspendiranih snovi; izvedbi monitoringa poglabljanja </w:t>
      </w:r>
      <w:r w:rsidR="00D00AA6">
        <w:rPr>
          <w:rFonts w:cs="Arial"/>
          <w:snapToGrid w:val="0"/>
          <w:szCs w:val="20"/>
          <w:lang w:val="sl-SI"/>
        </w:rPr>
        <w:t xml:space="preserve">rečnega dna </w:t>
      </w:r>
      <w:r w:rsidRPr="00676F2A">
        <w:rPr>
          <w:rFonts w:cs="Arial"/>
          <w:snapToGrid w:val="0"/>
          <w:szCs w:val="20"/>
          <w:lang w:val="sl-SI"/>
        </w:rPr>
        <w:t>Mure v letih 2025/26; vzdrževalnih delih na</w:t>
      </w:r>
      <w:r w:rsidR="00676F2A" w:rsidRPr="00676F2A">
        <w:rPr>
          <w:rFonts w:cs="Arial"/>
          <w:snapToGrid w:val="0"/>
          <w:szCs w:val="20"/>
          <w:lang w:val="sl-SI"/>
        </w:rPr>
        <w:t xml:space="preserve"> me</w:t>
      </w:r>
      <w:r w:rsidR="00C94CC8">
        <w:rPr>
          <w:rFonts w:cs="Arial"/>
          <w:snapToGrid w:val="0"/>
          <w:szCs w:val="20"/>
          <w:lang w:val="sl-SI"/>
        </w:rPr>
        <w:t>j</w:t>
      </w:r>
      <w:r w:rsidR="00676F2A" w:rsidRPr="00676F2A">
        <w:rPr>
          <w:rFonts w:cs="Arial"/>
          <w:snapToGrid w:val="0"/>
          <w:szCs w:val="20"/>
          <w:lang w:val="sl-SI"/>
        </w:rPr>
        <w:t>nem odseku</w:t>
      </w:r>
      <w:r w:rsidRPr="00676F2A">
        <w:rPr>
          <w:rFonts w:cs="Arial"/>
          <w:snapToGrid w:val="0"/>
          <w:szCs w:val="20"/>
          <w:lang w:val="sl-SI"/>
        </w:rPr>
        <w:t xml:space="preserve"> Mur</w:t>
      </w:r>
      <w:r w:rsidR="00676F2A" w:rsidRPr="00676F2A">
        <w:rPr>
          <w:rFonts w:cs="Arial"/>
          <w:snapToGrid w:val="0"/>
          <w:szCs w:val="20"/>
          <w:lang w:val="sl-SI"/>
        </w:rPr>
        <w:t>e</w:t>
      </w:r>
      <w:r w:rsidRPr="00676F2A">
        <w:rPr>
          <w:rFonts w:cs="Arial"/>
          <w:snapToGrid w:val="0"/>
          <w:szCs w:val="20"/>
          <w:lang w:val="sl-SI"/>
        </w:rPr>
        <w:t xml:space="preserve"> in </w:t>
      </w:r>
      <w:proofErr w:type="spellStart"/>
      <w:r w:rsidRPr="00676F2A">
        <w:rPr>
          <w:rFonts w:cs="Arial"/>
          <w:snapToGrid w:val="0"/>
          <w:szCs w:val="20"/>
          <w:lang w:val="sl-SI"/>
        </w:rPr>
        <w:t>Kučnici</w:t>
      </w:r>
      <w:proofErr w:type="spellEnd"/>
      <w:r w:rsidRPr="00676F2A">
        <w:rPr>
          <w:rFonts w:cs="Arial"/>
          <w:snapToGrid w:val="0"/>
          <w:szCs w:val="20"/>
          <w:lang w:val="sl-SI"/>
        </w:rPr>
        <w:t xml:space="preserve"> v letu 2026; nadaljevanju </w:t>
      </w:r>
      <w:proofErr w:type="spellStart"/>
      <w:r w:rsidRPr="00676F2A">
        <w:rPr>
          <w:rFonts w:cs="Arial"/>
          <w:snapToGrid w:val="0"/>
          <w:szCs w:val="20"/>
          <w:lang w:val="sl-SI"/>
        </w:rPr>
        <w:t>renaturacije</w:t>
      </w:r>
      <w:proofErr w:type="spellEnd"/>
      <w:r w:rsidRPr="00676F2A">
        <w:rPr>
          <w:rFonts w:cs="Arial"/>
          <w:snapToGrid w:val="0"/>
          <w:szCs w:val="20"/>
          <w:lang w:val="sl-SI"/>
        </w:rPr>
        <w:t xml:space="preserve"> </w:t>
      </w:r>
      <w:proofErr w:type="spellStart"/>
      <w:r w:rsidRPr="00676F2A">
        <w:rPr>
          <w:rFonts w:cs="Arial"/>
          <w:snapToGrid w:val="0"/>
          <w:szCs w:val="20"/>
          <w:lang w:val="sl-SI"/>
        </w:rPr>
        <w:t>Kučnice</w:t>
      </w:r>
      <w:proofErr w:type="spellEnd"/>
      <w:r w:rsidR="00676F2A" w:rsidRPr="00676F2A">
        <w:rPr>
          <w:rFonts w:cs="Arial"/>
          <w:snapToGrid w:val="0"/>
          <w:szCs w:val="20"/>
          <w:lang w:val="sl-SI"/>
        </w:rPr>
        <w:t xml:space="preserve">; </w:t>
      </w:r>
      <w:proofErr w:type="spellStart"/>
      <w:r w:rsidR="00676F2A" w:rsidRPr="00676F2A">
        <w:rPr>
          <w:snapToGrid w:val="0"/>
          <w:szCs w:val="20"/>
          <w:lang w:val="sl-SI"/>
        </w:rPr>
        <w:t>Biosfernem</w:t>
      </w:r>
      <w:proofErr w:type="spellEnd"/>
      <w:r w:rsidR="00676F2A" w:rsidRPr="00676F2A">
        <w:rPr>
          <w:snapToGrid w:val="0"/>
          <w:szCs w:val="20"/>
          <w:lang w:val="sl-SI"/>
        </w:rPr>
        <w:t xml:space="preserve"> območju Mura-Drava-Donava</w:t>
      </w:r>
      <w:r w:rsidRPr="00676F2A">
        <w:rPr>
          <w:rFonts w:cs="Arial"/>
          <w:snapToGrid w:val="0"/>
          <w:szCs w:val="20"/>
          <w:lang w:val="sl-SI"/>
        </w:rPr>
        <w:t xml:space="preserve"> in spremljanju projektov, sofinanciranih s strani EU.</w:t>
      </w:r>
      <w:r w:rsidR="00676F2A">
        <w:rPr>
          <w:rFonts w:cs="Arial"/>
          <w:snapToGrid w:val="0"/>
          <w:szCs w:val="20"/>
          <w:lang w:val="sl-SI"/>
        </w:rPr>
        <w:t xml:space="preserve"> </w:t>
      </w:r>
      <w:r w:rsidR="00310AAB">
        <w:rPr>
          <w:rFonts w:cs="Arial"/>
          <w:snapToGrid w:val="0"/>
          <w:szCs w:val="20"/>
          <w:lang w:val="sl-SI"/>
        </w:rPr>
        <w:t>Prav tako je posodobila poslovnik za vrednotenje stanja mejnih vodnih teles.</w:t>
      </w:r>
    </w:p>
    <w:p w14:paraId="483788B6" w14:textId="77777777" w:rsidR="00676F2A" w:rsidRDefault="00676F2A" w:rsidP="00676F2A">
      <w:pPr>
        <w:tabs>
          <w:tab w:val="left" w:pos="1560"/>
          <w:tab w:val="left" w:pos="3456"/>
          <w:tab w:val="left" w:pos="9360"/>
        </w:tabs>
        <w:suppressAutoHyphens/>
        <w:spacing w:line="276" w:lineRule="auto"/>
        <w:jc w:val="both"/>
        <w:rPr>
          <w:rFonts w:cs="Arial"/>
          <w:snapToGrid w:val="0"/>
          <w:szCs w:val="20"/>
          <w:lang w:val="sl-SI"/>
        </w:rPr>
      </w:pPr>
    </w:p>
    <w:p w14:paraId="3D9E6C52" w14:textId="30EE47E6" w:rsidR="00432441" w:rsidRPr="00676F2A" w:rsidRDefault="00676F2A" w:rsidP="00676F2A">
      <w:pPr>
        <w:tabs>
          <w:tab w:val="left" w:pos="1560"/>
          <w:tab w:val="left" w:pos="3456"/>
          <w:tab w:val="left" w:pos="9360"/>
        </w:tabs>
        <w:suppressAutoHyphens/>
        <w:spacing w:line="276" w:lineRule="auto"/>
        <w:jc w:val="both"/>
        <w:rPr>
          <w:rFonts w:cs="Arial"/>
          <w:snapToGrid w:val="0"/>
          <w:szCs w:val="20"/>
          <w:lang w:val="sl-SI"/>
        </w:rPr>
      </w:pPr>
      <w:r w:rsidRPr="00F72E06">
        <w:rPr>
          <w:rFonts w:cs="Arial"/>
          <w:snapToGrid w:val="0"/>
          <w:szCs w:val="20"/>
          <w:lang w:val="sl-SI"/>
        </w:rPr>
        <w:t>Izpostavljena je bila tudi</w:t>
      </w:r>
      <w:r w:rsidR="00432441" w:rsidRPr="00F72E06">
        <w:rPr>
          <w:rFonts w:cs="Arial"/>
          <w:snapToGrid w:val="0"/>
          <w:szCs w:val="20"/>
          <w:lang w:val="sl-SI"/>
        </w:rPr>
        <w:t xml:space="preserve"> problematika kompostarne </w:t>
      </w:r>
      <w:proofErr w:type="spellStart"/>
      <w:r w:rsidR="00432441" w:rsidRPr="00F72E06">
        <w:rPr>
          <w:rFonts w:cs="Arial"/>
          <w:snapToGrid w:val="0"/>
          <w:szCs w:val="20"/>
          <w:lang w:val="sl-SI"/>
        </w:rPr>
        <w:t>Kogal</w:t>
      </w:r>
      <w:proofErr w:type="spellEnd"/>
      <w:r w:rsidR="00F72E06">
        <w:rPr>
          <w:rFonts w:cs="Arial"/>
          <w:snapToGrid w:val="0"/>
          <w:szCs w:val="20"/>
          <w:lang w:val="sl-SI"/>
        </w:rPr>
        <w:t xml:space="preserve">. Slovenska stran je poročala, da je bilo območje kompostarne </w:t>
      </w:r>
      <w:proofErr w:type="spellStart"/>
      <w:r w:rsidR="00F72E06">
        <w:rPr>
          <w:rFonts w:cs="Arial"/>
          <w:snapToGrid w:val="0"/>
          <w:szCs w:val="20"/>
          <w:lang w:val="sl-SI"/>
        </w:rPr>
        <w:t>Koga</w:t>
      </w:r>
      <w:r w:rsidR="001D01AD">
        <w:rPr>
          <w:rFonts w:cs="Arial"/>
          <w:snapToGrid w:val="0"/>
          <w:szCs w:val="20"/>
          <w:lang w:val="sl-SI"/>
        </w:rPr>
        <w:t>l</w:t>
      </w:r>
      <w:proofErr w:type="spellEnd"/>
      <w:r w:rsidR="00F72E06">
        <w:rPr>
          <w:rFonts w:cs="Arial"/>
          <w:snapToGrid w:val="0"/>
          <w:szCs w:val="20"/>
          <w:lang w:val="sl-SI"/>
        </w:rPr>
        <w:t xml:space="preserve"> v Predhodni oceni poplavne ogroženosti in novi določitvi območij pomembnega vpliva poplav določeno kot območje pomembnega vpliva poplav</w:t>
      </w:r>
      <w:r w:rsidR="001D01AD">
        <w:rPr>
          <w:rFonts w:cs="Arial"/>
          <w:snapToGrid w:val="0"/>
          <w:szCs w:val="20"/>
          <w:lang w:val="sl-SI"/>
        </w:rPr>
        <w:t>,</w:t>
      </w:r>
      <w:r w:rsidR="00025C6E" w:rsidRPr="00F72E06">
        <w:rPr>
          <w:rFonts w:cs="Arial"/>
          <w:snapToGrid w:val="0"/>
          <w:szCs w:val="20"/>
          <w:lang w:val="sl-SI"/>
        </w:rPr>
        <w:t xml:space="preserve"> in</w:t>
      </w:r>
      <w:r w:rsidR="00F72E06">
        <w:rPr>
          <w:rFonts w:cs="Arial"/>
          <w:snapToGrid w:val="0"/>
          <w:szCs w:val="20"/>
          <w:lang w:val="sl-SI"/>
        </w:rPr>
        <w:t xml:space="preserve"> da</w:t>
      </w:r>
      <w:r w:rsidR="00F906F6">
        <w:rPr>
          <w:rFonts w:cs="Arial"/>
          <w:snapToGrid w:val="0"/>
          <w:szCs w:val="20"/>
          <w:lang w:val="sl-SI"/>
        </w:rPr>
        <w:t xml:space="preserve"> na območju</w:t>
      </w:r>
      <w:r w:rsidR="00F72E06">
        <w:rPr>
          <w:rFonts w:cs="Arial"/>
          <w:snapToGrid w:val="0"/>
          <w:szCs w:val="20"/>
          <w:lang w:val="sl-SI"/>
        </w:rPr>
        <w:t xml:space="preserve"> trenutno</w:t>
      </w:r>
      <w:r w:rsidR="00025C6E" w:rsidRPr="00F72E06">
        <w:rPr>
          <w:rFonts w:cs="Arial"/>
          <w:snapToGrid w:val="0"/>
          <w:szCs w:val="20"/>
          <w:lang w:val="sl-SI"/>
        </w:rPr>
        <w:t xml:space="preserve"> </w:t>
      </w:r>
      <w:r w:rsidR="00432441" w:rsidRPr="00F72E06">
        <w:rPr>
          <w:rFonts w:cs="Arial"/>
          <w:snapToGrid w:val="0"/>
          <w:szCs w:val="20"/>
          <w:lang w:val="sl-SI"/>
        </w:rPr>
        <w:t>potekajo raziskave starih bremen</w:t>
      </w:r>
      <w:r w:rsidR="00F906F6">
        <w:rPr>
          <w:rFonts w:cs="Arial"/>
          <w:snapToGrid w:val="0"/>
          <w:szCs w:val="20"/>
          <w:lang w:val="sl-SI"/>
        </w:rPr>
        <w:t xml:space="preserve"> v tleh</w:t>
      </w:r>
      <w:r w:rsidR="00432441" w:rsidRPr="00F72E06">
        <w:rPr>
          <w:rFonts w:cs="Arial"/>
          <w:snapToGrid w:val="0"/>
          <w:szCs w:val="20"/>
          <w:lang w:val="sl-SI"/>
        </w:rPr>
        <w:t xml:space="preserve"> </w:t>
      </w:r>
      <w:r w:rsidR="00F906F6">
        <w:rPr>
          <w:rFonts w:cs="Arial"/>
          <w:snapToGrid w:val="0"/>
          <w:szCs w:val="20"/>
          <w:lang w:val="sl-SI"/>
        </w:rPr>
        <w:t>ter</w:t>
      </w:r>
      <w:r w:rsidR="00432441" w:rsidRPr="00F72E06">
        <w:rPr>
          <w:rFonts w:cs="Arial"/>
          <w:snapToGrid w:val="0"/>
          <w:szCs w:val="20"/>
          <w:lang w:val="sl-SI"/>
        </w:rPr>
        <w:t xml:space="preserve"> spremljanje poplavne ogroženosti.</w:t>
      </w:r>
    </w:p>
    <w:p w14:paraId="092F20D1" w14:textId="77777777" w:rsidR="00432441" w:rsidRPr="00432441" w:rsidRDefault="00432441" w:rsidP="00432441">
      <w:pPr>
        <w:spacing w:line="276" w:lineRule="auto"/>
        <w:jc w:val="both"/>
        <w:rPr>
          <w:rFonts w:cs="Arial"/>
          <w:snapToGrid w:val="0"/>
          <w:color w:val="FF0000"/>
          <w:szCs w:val="20"/>
          <w:lang w:val="sl-SI"/>
        </w:rPr>
      </w:pPr>
    </w:p>
    <w:p w14:paraId="01AE64F4" w14:textId="5AAAFE79" w:rsidR="00432441" w:rsidRPr="002B7B22" w:rsidRDefault="00432441" w:rsidP="00432441">
      <w:pPr>
        <w:spacing w:line="276" w:lineRule="auto"/>
        <w:jc w:val="both"/>
        <w:rPr>
          <w:rFonts w:cs="Arial"/>
          <w:snapToGrid w:val="0"/>
          <w:szCs w:val="20"/>
          <w:lang w:val="sl-SI"/>
        </w:rPr>
      </w:pPr>
      <w:r w:rsidRPr="002B7B22">
        <w:rPr>
          <w:rFonts w:cs="Arial"/>
          <w:snapToGrid w:val="0"/>
          <w:szCs w:val="20"/>
          <w:lang w:val="sl-SI"/>
        </w:rPr>
        <w:t xml:space="preserve">Pri </w:t>
      </w:r>
      <w:r w:rsidR="00025C6E">
        <w:rPr>
          <w:rFonts w:cs="Arial"/>
          <w:snapToGrid w:val="0"/>
          <w:szCs w:val="20"/>
          <w:lang w:val="sl-SI"/>
        </w:rPr>
        <w:t>obravnavi st</w:t>
      </w:r>
      <w:r w:rsidR="001D01AD">
        <w:rPr>
          <w:rFonts w:cs="Arial"/>
          <w:snapToGrid w:val="0"/>
          <w:szCs w:val="20"/>
          <w:lang w:val="sl-SI"/>
        </w:rPr>
        <w:t>r</w:t>
      </w:r>
      <w:r w:rsidR="00025C6E">
        <w:rPr>
          <w:rFonts w:cs="Arial"/>
          <w:snapToGrid w:val="0"/>
          <w:szCs w:val="20"/>
          <w:lang w:val="sl-SI"/>
        </w:rPr>
        <w:t>ateških nalog</w:t>
      </w:r>
      <w:r w:rsidRPr="002B7B22">
        <w:rPr>
          <w:rFonts w:cs="Arial"/>
          <w:snapToGrid w:val="0"/>
          <w:szCs w:val="20"/>
          <w:lang w:val="sl-SI"/>
        </w:rPr>
        <w:t xml:space="preserve"> je Slovenija kot predsedujoča Konvenciji o varstvu reke Donave iz</w:t>
      </w:r>
      <w:r w:rsidR="00F906F6">
        <w:rPr>
          <w:rFonts w:cs="Arial"/>
          <w:snapToGrid w:val="0"/>
          <w:szCs w:val="20"/>
          <w:lang w:val="sl-SI"/>
        </w:rPr>
        <w:t xml:space="preserve">postavila izvajanje </w:t>
      </w:r>
      <w:r w:rsidRPr="002B7B22">
        <w:rPr>
          <w:rFonts w:cs="Arial"/>
          <w:snapToGrid w:val="0"/>
          <w:szCs w:val="20"/>
          <w:lang w:val="sl-SI"/>
        </w:rPr>
        <w:t>program</w:t>
      </w:r>
      <w:r w:rsidR="00F906F6">
        <w:rPr>
          <w:rFonts w:cs="Arial"/>
          <w:snapToGrid w:val="0"/>
          <w:szCs w:val="20"/>
          <w:lang w:val="sl-SI"/>
        </w:rPr>
        <w:t>a</w:t>
      </w:r>
      <w:r w:rsidRPr="002B7B22">
        <w:rPr>
          <w:rFonts w:cs="Arial"/>
          <w:snapToGrid w:val="0"/>
          <w:szCs w:val="20"/>
          <w:lang w:val="sl-SI"/>
        </w:rPr>
        <w:t>, usmerjen</w:t>
      </w:r>
      <w:r w:rsidR="00F906F6">
        <w:rPr>
          <w:rFonts w:cs="Arial"/>
          <w:snapToGrid w:val="0"/>
          <w:szCs w:val="20"/>
          <w:lang w:val="sl-SI"/>
        </w:rPr>
        <w:t>ega</w:t>
      </w:r>
      <w:r w:rsidRPr="002B7B22">
        <w:rPr>
          <w:rFonts w:cs="Arial"/>
          <w:snapToGrid w:val="0"/>
          <w:szCs w:val="20"/>
          <w:lang w:val="sl-SI"/>
        </w:rPr>
        <w:t xml:space="preserve"> v krepitev podnebne odpornosti </w:t>
      </w:r>
      <w:r w:rsidR="00025C6E">
        <w:rPr>
          <w:rFonts w:cs="Arial"/>
          <w:snapToGrid w:val="0"/>
          <w:szCs w:val="20"/>
          <w:lang w:val="sl-SI"/>
        </w:rPr>
        <w:t>z razvijanjem</w:t>
      </w:r>
      <w:r w:rsidRPr="002B7B22">
        <w:rPr>
          <w:rFonts w:cs="Arial"/>
          <w:snapToGrid w:val="0"/>
          <w:szCs w:val="20"/>
          <w:lang w:val="sl-SI"/>
        </w:rPr>
        <w:t xml:space="preserve"> pristop</w:t>
      </w:r>
      <w:r w:rsidR="00025C6E">
        <w:rPr>
          <w:rFonts w:cs="Arial"/>
          <w:snapToGrid w:val="0"/>
          <w:szCs w:val="20"/>
          <w:lang w:val="sl-SI"/>
        </w:rPr>
        <w:t>a</w:t>
      </w:r>
      <w:r w:rsidRPr="002B7B22">
        <w:rPr>
          <w:rFonts w:cs="Arial"/>
          <w:snapToGrid w:val="0"/>
          <w:szCs w:val="20"/>
          <w:lang w:val="sl-SI"/>
        </w:rPr>
        <w:t xml:space="preserve"> od izvira do morja. Komisija </w:t>
      </w:r>
      <w:r w:rsidR="00F906F6">
        <w:rPr>
          <w:rFonts w:cs="Arial"/>
          <w:snapToGrid w:val="0"/>
          <w:szCs w:val="20"/>
          <w:lang w:val="sl-SI"/>
        </w:rPr>
        <w:t>je podprla</w:t>
      </w:r>
      <w:r w:rsidRPr="002B7B22">
        <w:rPr>
          <w:rFonts w:cs="Arial"/>
          <w:snapToGrid w:val="0"/>
          <w:szCs w:val="20"/>
          <w:lang w:val="sl-SI"/>
        </w:rPr>
        <w:t xml:space="preserve"> priprave</w:t>
      </w:r>
      <w:r w:rsidR="00025C6E">
        <w:rPr>
          <w:rFonts w:cs="Arial"/>
          <w:snapToGrid w:val="0"/>
          <w:szCs w:val="20"/>
          <w:lang w:val="sl-SI"/>
        </w:rPr>
        <w:t xml:space="preserve"> Mednarodne komisije za varstvo reke Donave</w:t>
      </w:r>
      <w:r w:rsidRPr="002B7B22">
        <w:rPr>
          <w:rFonts w:cs="Arial"/>
          <w:snapToGrid w:val="0"/>
          <w:szCs w:val="20"/>
          <w:lang w:val="sl-SI"/>
        </w:rPr>
        <w:t xml:space="preserve"> na predsedovanje Ukrajine leta 2026 in Avstrije leta 2027. V okviru </w:t>
      </w:r>
      <w:r w:rsidR="00F906F6">
        <w:rPr>
          <w:rFonts w:cs="Arial"/>
          <w:snapToGrid w:val="0"/>
          <w:szCs w:val="20"/>
          <w:lang w:val="sl-SI"/>
        </w:rPr>
        <w:t xml:space="preserve">izvajanja </w:t>
      </w:r>
      <w:r w:rsidRPr="002B7B22">
        <w:rPr>
          <w:rFonts w:cs="Arial"/>
          <w:snapToGrid w:val="0"/>
          <w:szCs w:val="20"/>
          <w:lang w:val="sl-SI"/>
        </w:rPr>
        <w:t xml:space="preserve">vodne direktive EU obe strani izvajata ukrepe </w:t>
      </w:r>
      <w:r w:rsidR="001D01AD">
        <w:rPr>
          <w:rFonts w:cs="Arial"/>
          <w:snapToGrid w:val="0"/>
          <w:szCs w:val="20"/>
          <w:lang w:val="sl-SI"/>
        </w:rPr>
        <w:t xml:space="preserve">v skladu s programi ukrepov </w:t>
      </w:r>
      <w:r w:rsidRPr="002B7B22">
        <w:rPr>
          <w:rFonts w:cs="Arial"/>
          <w:snapToGrid w:val="0"/>
          <w:szCs w:val="20"/>
          <w:lang w:val="sl-SI"/>
        </w:rPr>
        <w:t>načrt</w:t>
      </w:r>
      <w:r w:rsidR="001D01AD">
        <w:rPr>
          <w:rFonts w:cs="Arial"/>
          <w:snapToGrid w:val="0"/>
          <w:szCs w:val="20"/>
          <w:lang w:val="sl-SI"/>
        </w:rPr>
        <w:t>ov</w:t>
      </w:r>
      <w:r w:rsidRPr="002B7B22">
        <w:rPr>
          <w:rFonts w:cs="Arial"/>
          <w:snapToGrid w:val="0"/>
          <w:szCs w:val="20"/>
          <w:lang w:val="sl-SI"/>
        </w:rPr>
        <w:t xml:space="preserve"> upravljanja voda; v teku je uskladitev lokacij obmejnih voda. </w:t>
      </w:r>
      <w:r w:rsidR="00024A0A">
        <w:rPr>
          <w:rFonts w:cs="Arial"/>
          <w:snapToGrid w:val="0"/>
          <w:szCs w:val="20"/>
          <w:lang w:val="sl-SI"/>
        </w:rPr>
        <w:t>Na področju</w:t>
      </w:r>
      <w:r w:rsidRPr="002B7B22">
        <w:rPr>
          <w:rFonts w:cs="Arial"/>
          <w:snapToGrid w:val="0"/>
          <w:szCs w:val="20"/>
          <w:lang w:val="sl-SI"/>
        </w:rPr>
        <w:t xml:space="preserve"> poplavn</w:t>
      </w:r>
      <w:r w:rsidR="00024A0A">
        <w:rPr>
          <w:rFonts w:cs="Arial"/>
          <w:snapToGrid w:val="0"/>
          <w:szCs w:val="20"/>
          <w:lang w:val="sl-SI"/>
        </w:rPr>
        <w:t>e</w:t>
      </w:r>
      <w:r w:rsidRPr="002B7B22">
        <w:rPr>
          <w:rFonts w:cs="Arial"/>
          <w:snapToGrid w:val="0"/>
          <w:szCs w:val="20"/>
          <w:lang w:val="sl-SI"/>
        </w:rPr>
        <w:t xml:space="preserve"> direktiv</w:t>
      </w:r>
      <w:r w:rsidR="00024A0A">
        <w:rPr>
          <w:rFonts w:cs="Arial"/>
          <w:snapToGrid w:val="0"/>
          <w:szCs w:val="20"/>
          <w:lang w:val="sl-SI"/>
        </w:rPr>
        <w:t>e</w:t>
      </w:r>
      <w:r w:rsidRPr="002B7B22">
        <w:rPr>
          <w:rFonts w:cs="Arial"/>
          <w:snapToGrid w:val="0"/>
          <w:szCs w:val="20"/>
          <w:lang w:val="sl-SI"/>
        </w:rPr>
        <w:t xml:space="preserve"> EU </w:t>
      </w:r>
      <w:r w:rsidR="00024A0A">
        <w:rPr>
          <w:rFonts w:cs="Arial"/>
          <w:snapToGrid w:val="0"/>
          <w:szCs w:val="20"/>
          <w:lang w:val="sl-SI"/>
        </w:rPr>
        <w:t xml:space="preserve">je bila na obeh straneh izdelana predhodna ocena poplavne ogroženosti ter  posodobitev </w:t>
      </w:r>
      <w:r w:rsidRPr="002B7B22">
        <w:rPr>
          <w:rFonts w:cs="Arial"/>
          <w:snapToGrid w:val="0"/>
          <w:szCs w:val="20"/>
          <w:lang w:val="sl-SI"/>
        </w:rPr>
        <w:t>območ</w:t>
      </w:r>
      <w:r w:rsidR="00024A0A">
        <w:rPr>
          <w:rFonts w:cs="Arial"/>
          <w:snapToGrid w:val="0"/>
          <w:szCs w:val="20"/>
          <w:lang w:val="sl-SI"/>
        </w:rPr>
        <w:t>ij</w:t>
      </w:r>
      <w:r w:rsidRPr="002B7B22">
        <w:rPr>
          <w:rFonts w:cs="Arial"/>
          <w:snapToGrid w:val="0"/>
          <w:szCs w:val="20"/>
          <w:lang w:val="sl-SI"/>
        </w:rPr>
        <w:t xml:space="preserve"> pomembnega vpliva poplav (OPVP)</w:t>
      </w:r>
      <w:r w:rsidR="00024A0A">
        <w:rPr>
          <w:rFonts w:cs="Arial"/>
          <w:snapToGrid w:val="0"/>
          <w:szCs w:val="20"/>
          <w:lang w:val="sl-SI"/>
        </w:rPr>
        <w:t>. OPVP so tudi bilateralno usklajena</w:t>
      </w:r>
      <w:r w:rsidRPr="002B7B22">
        <w:rPr>
          <w:rFonts w:cs="Arial"/>
          <w:snapToGrid w:val="0"/>
          <w:szCs w:val="20"/>
          <w:lang w:val="sl-SI"/>
        </w:rPr>
        <w:t>.</w:t>
      </w:r>
    </w:p>
    <w:p w14:paraId="1A638BFB" w14:textId="77777777" w:rsidR="00432441" w:rsidRPr="002B7B22" w:rsidRDefault="00432441" w:rsidP="00432441">
      <w:pPr>
        <w:spacing w:line="276" w:lineRule="auto"/>
        <w:jc w:val="both"/>
        <w:rPr>
          <w:rFonts w:cs="Arial"/>
          <w:snapToGrid w:val="0"/>
          <w:szCs w:val="20"/>
          <w:lang w:val="sl-SI"/>
        </w:rPr>
      </w:pPr>
    </w:p>
    <w:p w14:paraId="77FDDD85" w14:textId="57DA6640" w:rsidR="00432441" w:rsidRPr="002B7B22" w:rsidRDefault="00432441" w:rsidP="00432441">
      <w:pPr>
        <w:spacing w:line="276" w:lineRule="auto"/>
        <w:jc w:val="both"/>
        <w:rPr>
          <w:rFonts w:cs="Arial"/>
          <w:snapToGrid w:val="0"/>
          <w:szCs w:val="20"/>
          <w:lang w:val="sl-SI"/>
        </w:rPr>
      </w:pPr>
      <w:r w:rsidRPr="002B7B22">
        <w:rPr>
          <w:rFonts w:cs="Arial"/>
          <w:snapToGrid w:val="0"/>
          <w:szCs w:val="20"/>
          <w:lang w:val="sl-SI"/>
        </w:rPr>
        <w:t>Na področju energetskih interesov je avstrijska stran je poročala, da na področju energetike ni prišlo do sprememb</w:t>
      </w:r>
      <w:r w:rsidR="002B7B22" w:rsidRPr="002B7B22">
        <w:rPr>
          <w:rFonts w:cs="Arial"/>
          <w:snapToGrid w:val="0"/>
          <w:szCs w:val="20"/>
          <w:lang w:val="sl-SI"/>
        </w:rPr>
        <w:t xml:space="preserve">. </w:t>
      </w:r>
      <w:r w:rsidRPr="002B7B22">
        <w:rPr>
          <w:rFonts w:cs="Arial"/>
          <w:snapToGrid w:val="0"/>
          <w:szCs w:val="20"/>
          <w:lang w:val="sl-SI"/>
        </w:rPr>
        <w:t>Sloven</w:t>
      </w:r>
      <w:r w:rsidR="00024A0A">
        <w:rPr>
          <w:rFonts w:cs="Arial"/>
          <w:snapToGrid w:val="0"/>
          <w:szCs w:val="20"/>
          <w:lang w:val="sl-SI"/>
        </w:rPr>
        <w:t>ska stran</w:t>
      </w:r>
      <w:r w:rsidRPr="002B7B22">
        <w:rPr>
          <w:rFonts w:cs="Arial"/>
          <w:snapToGrid w:val="0"/>
          <w:szCs w:val="20"/>
          <w:lang w:val="sl-SI"/>
        </w:rPr>
        <w:t xml:space="preserve"> je ponovno </w:t>
      </w:r>
      <w:r w:rsidR="00024A0A">
        <w:rPr>
          <w:rFonts w:cs="Arial"/>
          <w:snapToGrid w:val="0"/>
          <w:szCs w:val="20"/>
          <w:lang w:val="sl-SI"/>
        </w:rPr>
        <w:t>izpostavila</w:t>
      </w:r>
      <w:r w:rsidRPr="002B7B22">
        <w:rPr>
          <w:rFonts w:cs="Arial"/>
          <w:snapToGrid w:val="0"/>
          <w:szCs w:val="20"/>
          <w:lang w:val="sl-SI"/>
        </w:rPr>
        <w:t xml:space="preserve">, da </w:t>
      </w:r>
      <w:r w:rsidR="00024A0A">
        <w:rPr>
          <w:rFonts w:cs="Arial"/>
          <w:snapToGrid w:val="0"/>
          <w:szCs w:val="20"/>
          <w:lang w:val="sl-SI"/>
        </w:rPr>
        <w:t>hidroenergetska raba na Muri ni predvidena</w:t>
      </w:r>
      <w:r w:rsidRPr="002B7B22">
        <w:rPr>
          <w:rFonts w:cs="Arial"/>
          <w:snapToGrid w:val="0"/>
          <w:szCs w:val="20"/>
          <w:lang w:val="sl-SI"/>
        </w:rPr>
        <w:t>, razen obnove in nadgradnje obstoječe male hidroelektrarne Ceršak</w:t>
      </w:r>
      <w:r w:rsidR="00D277A4">
        <w:rPr>
          <w:rFonts w:cs="Arial"/>
          <w:snapToGrid w:val="0"/>
          <w:szCs w:val="20"/>
          <w:lang w:val="sl-SI"/>
        </w:rPr>
        <w:t xml:space="preserve"> (</w:t>
      </w:r>
      <w:proofErr w:type="spellStart"/>
      <w:r w:rsidR="00D277A4">
        <w:rPr>
          <w:rFonts w:cs="Arial"/>
          <w:snapToGrid w:val="0"/>
          <w:szCs w:val="20"/>
          <w:lang w:val="sl-SI"/>
        </w:rPr>
        <w:t>mHE</w:t>
      </w:r>
      <w:proofErr w:type="spellEnd"/>
      <w:r w:rsidR="00D277A4">
        <w:rPr>
          <w:rFonts w:cs="Arial"/>
          <w:snapToGrid w:val="0"/>
          <w:szCs w:val="20"/>
          <w:lang w:val="sl-SI"/>
        </w:rPr>
        <w:t xml:space="preserve"> Ceršak)</w:t>
      </w:r>
      <w:r w:rsidR="00024A0A">
        <w:rPr>
          <w:rFonts w:cs="Arial"/>
          <w:snapToGrid w:val="0"/>
          <w:szCs w:val="20"/>
          <w:lang w:val="sl-SI"/>
        </w:rPr>
        <w:t>.</w:t>
      </w:r>
      <w:r w:rsidRPr="002B7B22">
        <w:rPr>
          <w:rFonts w:cs="Arial"/>
          <w:snapToGrid w:val="0"/>
          <w:szCs w:val="20"/>
          <w:lang w:val="sl-SI"/>
        </w:rPr>
        <w:t xml:space="preserve"> </w:t>
      </w:r>
      <w:r w:rsidR="00D277A4">
        <w:rPr>
          <w:rFonts w:cs="Arial"/>
          <w:snapToGrid w:val="0"/>
          <w:szCs w:val="20"/>
          <w:lang w:val="sl-SI"/>
        </w:rPr>
        <w:t xml:space="preserve">Predstavniki </w:t>
      </w:r>
      <w:r w:rsidRPr="002B7B22">
        <w:rPr>
          <w:rFonts w:cs="Arial"/>
          <w:snapToGrid w:val="0"/>
          <w:szCs w:val="20"/>
          <w:lang w:val="sl-SI"/>
        </w:rPr>
        <w:t>Dravsk</w:t>
      </w:r>
      <w:r w:rsidR="00D277A4">
        <w:rPr>
          <w:rFonts w:cs="Arial"/>
          <w:snapToGrid w:val="0"/>
          <w:szCs w:val="20"/>
          <w:lang w:val="sl-SI"/>
        </w:rPr>
        <w:t>ih</w:t>
      </w:r>
      <w:r w:rsidRPr="002B7B22">
        <w:rPr>
          <w:rFonts w:cs="Arial"/>
          <w:snapToGrid w:val="0"/>
          <w:szCs w:val="20"/>
          <w:lang w:val="sl-SI"/>
        </w:rPr>
        <w:t xml:space="preserve"> elektrarn Maribor so predstavil</w:t>
      </w:r>
      <w:r w:rsidR="00D277A4">
        <w:rPr>
          <w:rFonts w:cs="Arial"/>
          <w:snapToGrid w:val="0"/>
          <w:szCs w:val="20"/>
          <w:lang w:val="sl-SI"/>
        </w:rPr>
        <w:t>i</w:t>
      </w:r>
      <w:r w:rsidRPr="002B7B22">
        <w:rPr>
          <w:rFonts w:cs="Arial"/>
          <w:snapToGrid w:val="0"/>
          <w:szCs w:val="20"/>
          <w:lang w:val="sl-SI"/>
        </w:rPr>
        <w:t xml:space="preserve"> idejne rešitve za obnovo </w:t>
      </w:r>
      <w:proofErr w:type="spellStart"/>
      <w:r w:rsidR="001E62D4">
        <w:rPr>
          <w:rFonts w:cs="Arial"/>
          <w:snapToGrid w:val="0"/>
          <w:szCs w:val="20"/>
          <w:lang w:val="sl-SI"/>
        </w:rPr>
        <w:t>mHE</w:t>
      </w:r>
      <w:proofErr w:type="spellEnd"/>
      <w:r w:rsidR="001E62D4">
        <w:rPr>
          <w:rFonts w:cs="Arial"/>
          <w:snapToGrid w:val="0"/>
          <w:szCs w:val="20"/>
          <w:lang w:val="sl-SI"/>
        </w:rPr>
        <w:t xml:space="preserve"> Ceršak</w:t>
      </w:r>
      <w:r w:rsidRPr="002B7B22">
        <w:rPr>
          <w:rFonts w:cs="Arial"/>
          <w:snapToGrid w:val="0"/>
          <w:szCs w:val="20"/>
          <w:lang w:val="sl-SI"/>
        </w:rPr>
        <w:t xml:space="preserve"> elektrarne in </w:t>
      </w:r>
      <w:r w:rsidR="001E62D4">
        <w:rPr>
          <w:rFonts w:cs="Arial"/>
          <w:snapToGrid w:val="0"/>
          <w:szCs w:val="20"/>
          <w:lang w:val="sl-SI"/>
        </w:rPr>
        <w:t xml:space="preserve">leta 2025 izvedeno </w:t>
      </w:r>
      <w:r w:rsidRPr="002B7B22">
        <w:rPr>
          <w:rFonts w:cs="Arial"/>
          <w:snapToGrid w:val="0"/>
          <w:szCs w:val="20"/>
          <w:lang w:val="sl-SI"/>
        </w:rPr>
        <w:t xml:space="preserve">sanacijo poškodovanega prelivnega zidu med dovodnim kanalom </w:t>
      </w:r>
      <w:proofErr w:type="spellStart"/>
      <w:r w:rsidR="00D277A4">
        <w:rPr>
          <w:rFonts w:cs="Arial"/>
          <w:snapToGrid w:val="0"/>
          <w:szCs w:val="20"/>
          <w:lang w:val="sl-SI"/>
        </w:rPr>
        <w:t>m</w:t>
      </w:r>
      <w:r w:rsidRPr="002B7B22">
        <w:rPr>
          <w:rFonts w:cs="Arial"/>
          <w:snapToGrid w:val="0"/>
          <w:szCs w:val="20"/>
          <w:lang w:val="sl-SI"/>
        </w:rPr>
        <w:t>HE</w:t>
      </w:r>
      <w:proofErr w:type="spellEnd"/>
      <w:r w:rsidRPr="002B7B22">
        <w:rPr>
          <w:rFonts w:cs="Arial"/>
          <w:snapToGrid w:val="0"/>
          <w:szCs w:val="20"/>
          <w:lang w:val="sl-SI"/>
        </w:rPr>
        <w:t xml:space="preserve"> Ceršak in Muro. Obe strani bosta nadaljevali usklajevanje glede vpliva avstrijske zakonodaje na morebitno rekonstrukcijo jezu na Muri.</w:t>
      </w:r>
    </w:p>
    <w:p w14:paraId="61283724" w14:textId="77777777" w:rsidR="00432441" w:rsidRPr="002B7B22" w:rsidRDefault="00432441" w:rsidP="00432441">
      <w:pPr>
        <w:spacing w:line="276" w:lineRule="auto"/>
        <w:jc w:val="both"/>
        <w:rPr>
          <w:rFonts w:cs="Arial"/>
          <w:snapToGrid w:val="0"/>
          <w:szCs w:val="20"/>
          <w:lang w:val="sl-SI"/>
        </w:rPr>
      </w:pPr>
    </w:p>
    <w:p w14:paraId="5ED85BC8" w14:textId="2A15E753" w:rsidR="00432441" w:rsidRPr="002B7B22" w:rsidRDefault="00432441" w:rsidP="00432441">
      <w:pPr>
        <w:spacing w:line="276" w:lineRule="auto"/>
        <w:jc w:val="both"/>
        <w:rPr>
          <w:rFonts w:cs="Arial"/>
          <w:snapToGrid w:val="0"/>
          <w:szCs w:val="20"/>
          <w:lang w:val="sl-SI"/>
        </w:rPr>
      </w:pPr>
      <w:r w:rsidRPr="002B7B22">
        <w:rPr>
          <w:rFonts w:cs="Arial"/>
          <w:snapToGrid w:val="0"/>
          <w:szCs w:val="20"/>
          <w:lang w:val="sl-SI"/>
        </w:rPr>
        <w:lastRenderedPageBreak/>
        <w:t xml:space="preserve">Pod točko Razno sta obe strani sta poročali o dejavnostih v okviru </w:t>
      </w:r>
      <w:proofErr w:type="spellStart"/>
      <w:r w:rsidRPr="002B7B22">
        <w:rPr>
          <w:rFonts w:cs="Arial"/>
          <w:snapToGrid w:val="0"/>
          <w:szCs w:val="20"/>
          <w:lang w:val="sl-SI"/>
        </w:rPr>
        <w:t>makroregionalnih</w:t>
      </w:r>
      <w:proofErr w:type="spellEnd"/>
      <w:r w:rsidRPr="002B7B22">
        <w:rPr>
          <w:rFonts w:cs="Arial"/>
          <w:snapToGrid w:val="0"/>
          <w:szCs w:val="20"/>
          <w:lang w:val="sl-SI"/>
        </w:rPr>
        <w:t xml:space="preserve"> strategij EU</w:t>
      </w:r>
      <w:r w:rsidR="00D277A4">
        <w:rPr>
          <w:rFonts w:cs="Arial"/>
          <w:snapToGrid w:val="0"/>
          <w:szCs w:val="20"/>
          <w:lang w:val="sl-SI"/>
        </w:rPr>
        <w:t xml:space="preserve"> - </w:t>
      </w:r>
      <w:r w:rsidR="002B7B22" w:rsidRPr="002B7B22">
        <w:rPr>
          <w:rFonts w:cs="Arial"/>
          <w:snapToGrid w:val="0"/>
          <w:szCs w:val="20"/>
          <w:lang w:val="sl-SI"/>
        </w:rPr>
        <w:t xml:space="preserve">slovenska stran </w:t>
      </w:r>
      <w:r w:rsidRPr="002B7B22">
        <w:rPr>
          <w:rFonts w:cs="Arial"/>
          <w:snapToGrid w:val="0"/>
          <w:szCs w:val="20"/>
          <w:lang w:val="sl-SI"/>
        </w:rPr>
        <w:t xml:space="preserve">o izvedbi 10. Tedna sredozemske obale, </w:t>
      </w:r>
      <w:r w:rsidR="002B7B22" w:rsidRPr="002B7B22">
        <w:rPr>
          <w:rFonts w:cs="Arial"/>
          <w:snapToGrid w:val="0"/>
          <w:szCs w:val="20"/>
          <w:lang w:val="sl-SI"/>
        </w:rPr>
        <w:t>avstrijska stran</w:t>
      </w:r>
      <w:r w:rsidRPr="002B7B22">
        <w:rPr>
          <w:rFonts w:cs="Arial"/>
          <w:snapToGrid w:val="0"/>
          <w:szCs w:val="20"/>
          <w:lang w:val="sl-SI"/>
        </w:rPr>
        <w:t xml:space="preserve"> </w:t>
      </w:r>
      <w:r w:rsidR="00D277A4">
        <w:rPr>
          <w:rFonts w:cs="Arial"/>
          <w:snapToGrid w:val="0"/>
          <w:szCs w:val="20"/>
          <w:lang w:val="sl-SI"/>
        </w:rPr>
        <w:t xml:space="preserve">pa </w:t>
      </w:r>
      <w:r w:rsidRPr="002B7B22">
        <w:rPr>
          <w:rFonts w:cs="Arial"/>
          <w:snapToGrid w:val="0"/>
          <w:szCs w:val="20"/>
          <w:lang w:val="sl-SI"/>
        </w:rPr>
        <w:t xml:space="preserve">o predsedovanju EUSALP in EUSDR. V okviru Vodne konvencije UNECE </w:t>
      </w:r>
      <w:r w:rsidR="001E62D4">
        <w:rPr>
          <w:rFonts w:cs="Arial"/>
          <w:snapToGrid w:val="0"/>
          <w:szCs w:val="20"/>
          <w:lang w:val="sl-SI"/>
        </w:rPr>
        <w:t xml:space="preserve">je </w:t>
      </w:r>
      <w:r w:rsidRPr="002B7B22">
        <w:rPr>
          <w:rFonts w:cs="Arial"/>
          <w:snapToGrid w:val="0"/>
          <w:szCs w:val="20"/>
          <w:lang w:val="sl-SI"/>
        </w:rPr>
        <w:t>Slovenija kot predsedujoča</w:t>
      </w:r>
      <w:r w:rsidR="001E62D4">
        <w:rPr>
          <w:rFonts w:cs="Arial"/>
          <w:snapToGrid w:val="0"/>
          <w:szCs w:val="20"/>
          <w:lang w:val="sl-SI"/>
        </w:rPr>
        <w:t xml:space="preserve"> biroju predstavila</w:t>
      </w:r>
      <w:r w:rsidRPr="002B7B22">
        <w:rPr>
          <w:rFonts w:cs="Arial"/>
          <w:snapToGrid w:val="0"/>
          <w:szCs w:val="20"/>
          <w:lang w:val="sl-SI"/>
        </w:rPr>
        <w:t xml:space="preserve"> globaln</w:t>
      </w:r>
      <w:r w:rsidR="001E62D4">
        <w:rPr>
          <w:rFonts w:cs="Arial"/>
          <w:snapToGrid w:val="0"/>
          <w:szCs w:val="20"/>
          <w:lang w:val="sl-SI"/>
        </w:rPr>
        <w:t>e</w:t>
      </w:r>
      <w:r w:rsidRPr="002B7B22">
        <w:rPr>
          <w:rFonts w:cs="Arial"/>
          <w:snapToGrid w:val="0"/>
          <w:szCs w:val="20"/>
          <w:lang w:val="sl-SI"/>
        </w:rPr>
        <w:t xml:space="preserve"> aktivnosti </w:t>
      </w:r>
      <w:r w:rsidR="001E62D4">
        <w:rPr>
          <w:rFonts w:cs="Arial"/>
          <w:snapToGrid w:val="0"/>
          <w:szCs w:val="20"/>
          <w:lang w:val="sl-SI"/>
        </w:rPr>
        <w:t xml:space="preserve">konvencije </w:t>
      </w:r>
      <w:r w:rsidRPr="002B7B22">
        <w:rPr>
          <w:rFonts w:cs="Arial"/>
          <w:snapToGrid w:val="0"/>
          <w:szCs w:val="20"/>
          <w:lang w:val="sl-SI"/>
        </w:rPr>
        <w:t xml:space="preserve">na področju </w:t>
      </w:r>
      <w:r w:rsidR="001E62D4">
        <w:rPr>
          <w:rFonts w:cs="Arial"/>
          <w:snapToGrid w:val="0"/>
          <w:szCs w:val="20"/>
          <w:lang w:val="sl-SI"/>
        </w:rPr>
        <w:t xml:space="preserve">povečevanja </w:t>
      </w:r>
      <w:r w:rsidRPr="002B7B22">
        <w:rPr>
          <w:rFonts w:cs="Arial"/>
          <w:snapToGrid w:val="0"/>
          <w:szCs w:val="20"/>
          <w:lang w:val="sl-SI"/>
        </w:rPr>
        <w:t>podnebne odpornosti</w:t>
      </w:r>
      <w:r w:rsidR="001E62D4">
        <w:rPr>
          <w:rFonts w:cs="Arial"/>
          <w:snapToGrid w:val="0"/>
          <w:szCs w:val="20"/>
          <w:lang w:val="sl-SI"/>
        </w:rPr>
        <w:t xml:space="preserve"> v mednarodnih porečjih</w:t>
      </w:r>
      <w:r w:rsidRPr="002B7B22">
        <w:rPr>
          <w:rFonts w:cs="Arial"/>
          <w:snapToGrid w:val="0"/>
          <w:szCs w:val="20"/>
          <w:lang w:val="sl-SI"/>
        </w:rPr>
        <w:t>.</w:t>
      </w:r>
    </w:p>
    <w:p w14:paraId="1CE16084" w14:textId="77777777" w:rsidR="00432441" w:rsidRPr="002B7B22" w:rsidRDefault="00432441" w:rsidP="00432441">
      <w:pPr>
        <w:spacing w:line="276" w:lineRule="auto"/>
        <w:jc w:val="both"/>
        <w:rPr>
          <w:rFonts w:cs="Arial"/>
          <w:snapToGrid w:val="0"/>
          <w:szCs w:val="20"/>
          <w:lang w:val="sl-SI"/>
        </w:rPr>
      </w:pPr>
    </w:p>
    <w:p w14:paraId="2D460397" w14:textId="15196BA5" w:rsidR="00432441" w:rsidRPr="002B7B22" w:rsidRDefault="00432441" w:rsidP="00432441">
      <w:pPr>
        <w:spacing w:line="276" w:lineRule="auto"/>
        <w:jc w:val="both"/>
        <w:rPr>
          <w:rFonts w:cs="Arial"/>
          <w:snapToGrid w:val="0"/>
          <w:szCs w:val="20"/>
          <w:lang w:val="sl-SI"/>
        </w:rPr>
      </w:pPr>
      <w:r w:rsidRPr="002B7B22">
        <w:rPr>
          <w:rFonts w:cs="Arial"/>
          <w:snapToGrid w:val="0"/>
          <w:szCs w:val="20"/>
          <w:lang w:val="sl-SI"/>
        </w:rPr>
        <w:t xml:space="preserve">Komisija tudi nadaljuje delo na področju upravljanja sedimentov in </w:t>
      </w:r>
      <w:r w:rsidR="001E62D4">
        <w:rPr>
          <w:rFonts w:cs="Arial"/>
          <w:snapToGrid w:val="0"/>
          <w:szCs w:val="20"/>
          <w:lang w:val="sl-SI"/>
        </w:rPr>
        <w:t xml:space="preserve">zmanjševanja poplavne ogroženosti na mejnem odseku Mure in širše </w:t>
      </w:r>
      <w:r w:rsidRPr="002B7B22">
        <w:rPr>
          <w:rFonts w:cs="Arial"/>
          <w:snapToGrid w:val="0"/>
          <w:szCs w:val="20"/>
          <w:lang w:val="sl-SI"/>
        </w:rPr>
        <w:t xml:space="preserve">po avgustovskih poplavah 2023. Oktobra 2025 je bil </w:t>
      </w:r>
      <w:r w:rsidR="00D277A4">
        <w:rPr>
          <w:rFonts w:cs="Arial"/>
          <w:snapToGrid w:val="0"/>
          <w:szCs w:val="20"/>
          <w:lang w:val="sl-SI"/>
        </w:rPr>
        <w:t xml:space="preserve">v Gradcu </w:t>
      </w:r>
      <w:r w:rsidRPr="002B7B22">
        <w:rPr>
          <w:rFonts w:cs="Arial"/>
          <w:snapToGrid w:val="0"/>
          <w:szCs w:val="20"/>
          <w:lang w:val="sl-SI"/>
        </w:rPr>
        <w:t>izveden</w:t>
      </w:r>
      <w:r w:rsidR="00E548A9">
        <w:rPr>
          <w:rFonts w:cs="Arial"/>
          <w:snapToGrid w:val="0"/>
          <w:szCs w:val="20"/>
          <w:lang w:val="sl-SI"/>
        </w:rPr>
        <w:t>o</w:t>
      </w:r>
      <w:r w:rsidRPr="002B7B22">
        <w:rPr>
          <w:rFonts w:cs="Arial"/>
          <w:snapToGrid w:val="0"/>
          <w:szCs w:val="20"/>
          <w:lang w:val="sl-SI"/>
        </w:rPr>
        <w:t xml:space="preserve"> </w:t>
      </w:r>
      <w:r w:rsidR="00E548A9">
        <w:rPr>
          <w:rFonts w:cs="Arial"/>
          <w:snapToGrid w:val="0"/>
          <w:szCs w:val="20"/>
          <w:lang w:val="sl-SI"/>
        </w:rPr>
        <w:t>skupno delovno srečanje</w:t>
      </w:r>
      <w:r w:rsidRPr="002B7B22">
        <w:rPr>
          <w:rFonts w:cs="Arial"/>
          <w:snapToGrid w:val="0"/>
          <w:szCs w:val="20"/>
          <w:lang w:val="sl-SI"/>
        </w:rPr>
        <w:t xml:space="preserve"> o možnostih in omejitvah rabe potencialov obstoječih elektrarn na Muri na </w:t>
      </w:r>
      <w:r w:rsidR="002B7B22" w:rsidRPr="002B7B22">
        <w:rPr>
          <w:rFonts w:cs="Arial"/>
          <w:snapToGrid w:val="0"/>
          <w:szCs w:val="20"/>
          <w:lang w:val="sl-SI"/>
        </w:rPr>
        <w:t>avstrijski</w:t>
      </w:r>
      <w:r w:rsidRPr="002B7B22">
        <w:rPr>
          <w:rFonts w:cs="Arial"/>
          <w:snapToGrid w:val="0"/>
          <w:szCs w:val="20"/>
          <w:lang w:val="sl-SI"/>
        </w:rPr>
        <w:t xml:space="preserve"> strani</w:t>
      </w:r>
      <w:r w:rsidR="001E62D4">
        <w:rPr>
          <w:rFonts w:cs="Arial"/>
          <w:snapToGrid w:val="0"/>
          <w:szCs w:val="20"/>
          <w:lang w:val="sl-SI"/>
        </w:rPr>
        <w:t xml:space="preserve">, predvsem z vidika </w:t>
      </w:r>
      <w:proofErr w:type="spellStart"/>
      <w:r w:rsidR="001E62D4">
        <w:rPr>
          <w:rFonts w:cs="Arial"/>
          <w:snapToGrid w:val="0"/>
          <w:szCs w:val="20"/>
          <w:lang w:val="sl-SI"/>
        </w:rPr>
        <w:t>predpraznenja</w:t>
      </w:r>
      <w:proofErr w:type="spellEnd"/>
      <w:r w:rsidR="001E62D4">
        <w:rPr>
          <w:rFonts w:cs="Arial"/>
          <w:snapToGrid w:val="0"/>
          <w:szCs w:val="20"/>
          <w:lang w:val="sl-SI"/>
        </w:rPr>
        <w:t xml:space="preserve"> avstrijskih akumulacij v </w:t>
      </w:r>
      <w:r w:rsidR="001D01AD">
        <w:rPr>
          <w:rFonts w:cs="Arial"/>
          <w:snapToGrid w:val="0"/>
          <w:szCs w:val="20"/>
          <w:lang w:val="sl-SI"/>
        </w:rPr>
        <w:t xml:space="preserve">obdobju </w:t>
      </w:r>
      <w:r w:rsidR="001E62D4">
        <w:rPr>
          <w:rFonts w:cs="Arial"/>
          <w:snapToGrid w:val="0"/>
          <w:szCs w:val="20"/>
          <w:lang w:val="sl-SI"/>
        </w:rPr>
        <w:t xml:space="preserve">visokih voda in </w:t>
      </w:r>
      <w:r w:rsidR="00DE52BB">
        <w:rPr>
          <w:rFonts w:cs="Arial"/>
          <w:snapToGrid w:val="0"/>
          <w:szCs w:val="20"/>
          <w:lang w:val="sl-SI"/>
        </w:rPr>
        <w:t xml:space="preserve">možnostih </w:t>
      </w:r>
      <w:r w:rsidR="001E62D4">
        <w:rPr>
          <w:rFonts w:cs="Arial"/>
          <w:snapToGrid w:val="0"/>
          <w:szCs w:val="20"/>
          <w:lang w:val="sl-SI"/>
        </w:rPr>
        <w:t>nadgradnje čezmejnega sistema zgodnjega opozarjanja</w:t>
      </w:r>
      <w:r w:rsidR="00D277A4">
        <w:rPr>
          <w:rFonts w:cs="Arial"/>
          <w:snapToGrid w:val="0"/>
          <w:szCs w:val="20"/>
          <w:lang w:val="sl-SI"/>
        </w:rPr>
        <w:t>.</w:t>
      </w:r>
      <w:r w:rsidR="001E62D4">
        <w:rPr>
          <w:rFonts w:cs="Arial"/>
          <w:snapToGrid w:val="0"/>
          <w:szCs w:val="20"/>
          <w:lang w:val="sl-SI"/>
        </w:rPr>
        <w:t xml:space="preserve"> </w:t>
      </w:r>
      <w:r w:rsidR="00D277A4">
        <w:rPr>
          <w:rFonts w:cs="Arial"/>
          <w:snapToGrid w:val="0"/>
          <w:szCs w:val="20"/>
          <w:lang w:val="sl-SI"/>
        </w:rPr>
        <w:t>S</w:t>
      </w:r>
      <w:r w:rsidRPr="002B7B22">
        <w:rPr>
          <w:rFonts w:cs="Arial"/>
          <w:snapToGrid w:val="0"/>
          <w:szCs w:val="20"/>
          <w:lang w:val="sl-SI"/>
        </w:rPr>
        <w:t>trani bosta pripravili skupno poročilo do konca avgusta 202</w:t>
      </w:r>
      <w:r w:rsidR="00367136">
        <w:rPr>
          <w:rFonts w:cs="Arial"/>
          <w:snapToGrid w:val="0"/>
          <w:szCs w:val="20"/>
          <w:lang w:val="sl-SI"/>
        </w:rPr>
        <w:t>6</w:t>
      </w:r>
      <w:r w:rsidRPr="002B7B22">
        <w:rPr>
          <w:rFonts w:cs="Arial"/>
          <w:snapToGrid w:val="0"/>
          <w:szCs w:val="20"/>
          <w:lang w:val="sl-SI"/>
        </w:rPr>
        <w:t xml:space="preserve">. Prav tako </w:t>
      </w:r>
      <w:r w:rsidR="001E62D4">
        <w:rPr>
          <w:rFonts w:cs="Arial"/>
          <w:snapToGrid w:val="0"/>
          <w:szCs w:val="20"/>
          <w:lang w:val="sl-SI"/>
        </w:rPr>
        <w:t>bo</w:t>
      </w:r>
      <w:r w:rsidR="001D01AD">
        <w:rPr>
          <w:rFonts w:cs="Arial"/>
          <w:snapToGrid w:val="0"/>
          <w:szCs w:val="20"/>
          <w:lang w:val="sl-SI"/>
        </w:rPr>
        <w:t>do</w:t>
      </w:r>
      <w:r w:rsidRPr="002B7B22">
        <w:rPr>
          <w:rFonts w:cs="Arial"/>
          <w:snapToGrid w:val="0"/>
          <w:szCs w:val="20"/>
          <w:lang w:val="sl-SI"/>
        </w:rPr>
        <w:t xml:space="preserve"> </w:t>
      </w:r>
      <w:r w:rsidR="001E62D4">
        <w:rPr>
          <w:rFonts w:cs="Arial"/>
          <w:snapToGrid w:val="0"/>
          <w:szCs w:val="20"/>
          <w:lang w:val="sl-SI"/>
        </w:rPr>
        <w:t>izdelan</w:t>
      </w:r>
      <w:r w:rsidR="007D5944">
        <w:rPr>
          <w:rFonts w:cs="Arial"/>
          <w:snapToGrid w:val="0"/>
          <w:szCs w:val="20"/>
          <w:lang w:val="sl-SI"/>
        </w:rPr>
        <w:t>e</w:t>
      </w:r>
      <w:r w:rsidR="001E62D4" w:rsidRPr="002B7B22">
        <w:rPr>
          <w:rFonts w:cs="Arial"/>
          <w:snapToGrid w:val="0"/>
          <w:szCs w:val="20"/>
          <w:lang w:val="sl-SI"/>
        </w:rPr>
        <w:t xml:space="preserve"> </w:t>
      </w:r>
      <w:r w:rsidR="007D5944">
        <w:rPr>
          <w:rFonts w:cs="Arial"/>
          <w:snapToGrid w:val="0"/>
          <w:szCs w:val="20"/>
          <w:lang w:val="sl-SI"/>
        </w:rPr>
        <w:t>smernice za dvostransko</w:t>
      </w:r>
      <w:r w:rsidRPr="002B7B22">
        <w:rPr>
          <w:rFonts w:cs="Arial"/>
          <w:snapToGrid w:val="0"/>
          <w:szCs w:val="20"/>
          <w:lang w:val="sl-SI"/>
        </w:rPr>
        <w:t xml:space="preserve"> obveščanje in opozarjanje na poplave in izredne razmere</w:t>
      </w:r>
      <w:r w:rsidR="009141C4">
        <w:rPr>
          <w:rFonts w:cs="Arial"/>
          <w:snapToGrid w:val="0"/>
          <w:szCs w:val="20"/>
          <w:lang w:val="sl-SI"/>
        </w:rPr>
        <w:t>.</w:t>
      </w:r>
      <w:r w:rsidR="00153B44">
        <w:rPr>
          <w:rFonts w:cs="Arial"/>
          <w:snapToGrid w:val="0"/>
          <w:szCs w:val="20"/>
          <w:lang w:val="sl-SI"/>
        </w:rPr>
        <w:t xml:space="preserve"> </w:t>
      </w:r>
      <w:r w:rsidR="009141C4">
        <w:rPr>
          <w:rFonts w:cs="Arial"/>
          <w:snapToGrid w:val="0"/>
          <w:szCs w:val="20"/>
          <w:lang w:val="sl-SI"/>
        </w:rPr>
        <w:t>O</w:t>
      </w:r>
      <w:r w:rsidRPr="002B7B22">
        <w:rPr>
          <w:rFonts w:cs="Arial"/>
          <w:snapToGrid w:val="0"/>
          <w:szCs w:val="20"/>
          <w:lang w:val="sl-SI"/>
        </w:rPr>
        <w:t>rganiziran</w:t>
      </w:r>
      <w:r w:rsidR="00E548A9">
        <w:rPr>
          <w:rFonts w:cs="Arial"/>
          <w:snapToGrid w:val="0"/>
          <w:szCs w:val="20"/>
          <w:lang w:val="sl-SI"/>
        </w:rPr>
        <w:t xml:space="preserve">o bo tudi skupno delovno srečanje </w:t>
      </w:r>
      <w:r w:rsidRPr="002B7B22">
        <w:rPr>
          <w:rFonts w:cs="Arial"/>
          <w:snapToGrid w:val="0"/>
          <w:szCs w:val="20"/>
          <w:lang w:val="sl-SI"/>
        </w:rPr>
        <w:t xml:space="preserve"> o možnostih ukrepov za zadrževanje visokih voda na mejni Muri in njenem porečju</w:t>
      </w:r>
      <w:r w:rsidR="00D32AB6">
        <w:rPr>
          <w:rFonts w:cs="Arial"/>
          <w:snapToGrid w:val="0"/>
          <w:szCs w:val="20"/>
          <w:lang w:val="sl-SI"/>
        </w:rPr>
        <w:t>, predvsem na avstrijski strani</w:t>
      </w:r>
      <w:r w:rsidRPr="002B7B22">
        <w:rPr>
          <w:rFonts w:cs="Arial"/>
          <w:snapToGrid w:val="0"/>
          <w:szCs w:val="20"/>
          <w:lang w:val="sl-SI"/>
        </w:rPr>
        <w:t>. Obe strani se bosta tudi redno obveščali o izvajanju Uredbe EU o obnovi narave.</w:t>
      </w:r>
    </w:p>
    <w:p w14:paraId="7E1ED2EC" w14:textId="77777777" w:rsidR="00432441" w:rsidRPr="002B7B22" w:rsidRDefault="00432441" w:rsidP="00432441">
      <w:pPr>
        <w:spacing w:line="276" w:lineRule="auto"/>
        <w:jc w:val="both"/>
        <w:rPr>
          <w:rFonts w:cs="Arial"/>
          <w:snapToGrid w:val="0"/>
          <w:szCs w:val="20"/>
          <w:lang w:val="sl-SI"/>
        </w:rPr>
      </w:pPr>
    </w:p>
    <w:p w14:paraId="311490D7" w14:textId="1B568892" w:rsidR="00432441" w:rsidRPr="002B7B22" w:rsidRDefault="00432441" w:rsidP="00432441">
      <w:pPr>
        <w:spacing w:line="276" w:lineRule="auto"/>
        <w:jc w:val="both"/>
        <w:rPr>
          <w:rFonts w:cs="Arial"/>
          <w:snapToGrid w:val="0"/>
          <w:szCs w:val="20"/>
          <w:lang w:val="sl-SI"/>
        </w:rPr>
      </w:pPr>
      <w:r w:rsidRPr="002B7B22">
        <w:rPr>
          <w:rFonts w:cs="Arial"/>
          <w:snapToGrid w:val="0"/>
          <w:szCs w:val="20"/>
          <w:lang w:val="sl-SI"/>
        </w:rPr>
        <w:t>Ob koncu zasedanja je bil podpisan bilateralno usklajen zapisnik 34. zasedanja, ki je v prilogi. Naslednje zasedanje bo 21. in 22. oktobra 2026 v Sloveniji. Za pripravo bosta od 22. do 24. septembra 2026 v Avstriji potekala 7. Forum za Muro in sestanek podkomisije.</w:t>
      </w:r>
    </w:p>
    <w:p w14:paraId="7D056756" w14:textId="77777777" w:rsidR="00432441" w:rsidRPr="002B7B22" w:rsidRDefault="00432441" w:rsidP="00432441">
      <w:pPr>
        <w:spacing w:line="276" w:lineRule="auto"/>
        <w:jc w:val="both"/>
        <w:rPr>
          <w:rFonts w:cs="Arial"/>
          <w:snapToGrid w:val="0"/>
          <w:szCs w:val="20"/>
          <w:lang w:val="sl-SI"/>
        </w:rPr>
      </w:pPr>
    </w:p>
    <w:p w14:paraId="535A4946" w14:textId="42C7F9D0" w:rsidR="00432441" w:rsidRPr="002B7B22" w:rsidRDefault="00432441" w:rsidP="00432441">
      <w:pPr>
        <w:spacing w:line="276" w:lineRule="auto"/>
        <w:jc w:val="both"/>
        <w:rPr>
          <w:rFonts w:cs="Arial"/>
          <w:snapToGrid w:val="0"/>
          <w:szCs w:val="20"/>
          <w:lang w:val="sl-SI"/>
        </w:rPr>
      </w:pPr>
      <w:r w:rsidRPr="002B7B22">
        <w:rPr>
          <w:rFonts w:cs="Arial"/>
          <w:snapToGrid w:val="0"/>
          <w:szCs w:val="20"/>
          <w:lang w:val="sl-SI"/>
        </w:rPr>
        <w:t xml:space="preserve">Na tem zasedanju je avstrijski </w:t>
      </w:r>
      <w:r w:rsidR="00F66488">
        <w:rPr>
          <w:rFonts w:cs="Arial"/>
          <w:snapToGrid w:val="0"/>
          <w:szCs w:val="20"/>
          <w:lang w:val="sl-SI"/>
        </w:rPr>
        <w:t>delegaciji</w:t>
      </w:r>
      <w:r w:rsidRPr="002B7B22">
        <w:rPr>
          <w:rFonts w:cs="Arial"/>
          <w:snapToGrid w:val="0"/>
          <w:szCs w:val="20"/>
          <w:lang w:val="sl-SI"/>
        </w:rPr>
        <w:t xml:space="preserve"> zadnjič predsedoval dolgoletni predsednik dr. Konrad </w:t>
      </w:r>
      <w:proofErr w:type="spellStart"/>
      <w:r w:rsidRPr="002B7B22">
        <w:rPr>
          <w:rFonts w:cs="Arial"/>
          <w:snapToGrid w:val="0"/>
          <w:szCs w:val="20"/>
          <w:lang w:val="sl-SI"/>
        </w:rPr>
        <w:t>Stania</w:t>
      </w:r>
      <w:proofErr w:type="spellEnd"/>
      <w:r w:rsidRPr="002B7B22">
        <w:rPr>
          <w:rFonts w:cs="Arial"/>
          <w:snapToGrid w:val="0"/>
          <w:szCs w:val="20"/>
          <w:lang w:val="sl-SI"/>
        </w:rPr>
        <w:t xml:space="preserve"> iz Zveznega ministrstva za kmetijstvo, gozdarstvo, varstvo podnebja in okolja, regije in vodno gospodarstvo Republike Avstrije. Ob koncu zasedanja je predstavil svojega naslednika</w:t>
      </w:r>
      <w:r w:rsidR="00F66488">
        <w:rPr>
          <w:rFonts w:cs="Arial"/>
          <w:snapToGrid w:val="0"/>
          <w:szCs w:val="20"/>
          <w:lang w:val="sl-SI"/>
        </w:rPr>
        <w:t xml:space="preserve"> </w:t>
      </w:r>
      <w:r w:rsidRPr="002B7B22">
        <w:rPr>
          <w:rFonts w:cs="Arial"/>
          <w:snapToGrid w:val="0"/>
          <w:szCs w:val="20"/>
          <w:lang w:val="sl-SI"/>
        </w:rPr>
        <w:t xml:space="preserve">mag. </w:t>
      </w:r>
      <w:proofErr w:type="spellStart"/>
      <w:r w:rsidRPr="002B7B22">
        <w:rPr>
          <w:rFonts w:cs="Arial"/>
          <w:snapToGrid w:val="0"/>
          <w:szCs w:val="20"/>
          <w:lang w:val="sl-SI"/>
        </w:rPr>
        <w:t>Clemensa</w:t>
      </w:r>
      <w:proofErr w:type="spellEnd"/>
      <w:r w:rsidRPr="002B7B22">
        <w:rPr>
          <w:rFonts w:cs="Arial"/>
          <w:snapToGrid w:val="0"/>
          <w:szCs w:val="20"/>
          <w:lang w:val="sl-SI"/>
        </w:rPr>
        <w:t xml:space="preserve"> </w:t>
      </w:r>
      <w:proofErr w:type="spellStart"/>
      <w:r w:rsidRPr="002B7B22">
        <w:rPr>
          <w:rFonts w:cs="Arial"/>
          <w:snapToGrid w:val="0"/>
          <w:szCs w:val="20"/>
          <w:lang w:val="sl-SI"/>
        </w:rPr>
        <w:t>Steidla</w:t>
      </w:r>
      <w:proofErr w:type="spellEnd"/>
      <w:r w:rsidRPr="002B7B22">
        <w:rPr>
          <w:rFonts w:cs="Arial"/>
          <w:snapToGrid w:val="0"/>
          <w:szCs w:val="20"/>
          <w:lang w:val="sl-SI"/>
        </w:rPr>
        <w:t>, prav tako iz Zveznega ministrstva za kmetijstvo, gozdarstvo, varstvo podnebja in okolja, regije in vodno gospodarstvo Republike Avstrije.</w:t>
      </w:r>
      <w:r w:rsidR="00F66488">
        <w:rPr>
          <w:rFonts w:cs="Arial"/>
          <w:snapToGrid w:val="0"/>
          <w:szCs w:val="20"/>
          <w:lang w:val="sl-SI"/>
        </w:rPr>
        <w:t xml:space="preserve"> Slovenska delegacija</w:t>
      </w:r>
      <w:r w:rsidR="00DE52BB">
        <w:rPr>
          <w:rFonts w:cs="Arial"/>
          <w:snapToGrid w:val="0"/>
          <w:szCs w:val="20"/>
          <w:lang w:val="sl-SI"/>
        </w:rPr>
        <w:t xml:space="preserve"> se</w:t>
      </w:r>
      <w:r w:rsidR="00F66488">
        <w:rPr>
          <w:rFonts w:cs="Arial"/>
          <w:snapToGrid w:val="0"/>
          <w:szCs w:val="20"/>
          <w:lang w:val="sl-SI"/>
        </w:rPr>
        <w:t xml:space="preserve"> je ob tej priložnosti </w:t>
      </w:r>
      <w:r w:rsidR="003D0066">
        <w:rPr>
          <w:rFonts w:cs="Arial"/>
          <w:snapToGrid w:val="0"/>
          <w:szCs w:val="20"/>
          <w:lang w:val="sl-SI"/>
        </w:rPr>
        <w:t>predsedujoče</w:t>
      </w:r>
      <w:r w:rsidR="00DE52BB">
        <w:rPr>
          <w:rFonts w:cs="Arial"/>
          <w:snapToGrid w:val="0"/>
          <w:szCs w:val="20"/>
          <w:lang w:val="sl-SI"/>
        </w:rPr>
        <w:t>mu</w:t>
      </w:r>
      <w:r w:rsidR="003D0066">
        <w:rPr>
          <w:rFonts w:cs="Arial"/>
          <w:snapToGrid w:val="0"/>
          <w:szCs w:val="20"/>
          <w:lang w:val="sl-SI"/>
        </w:rPr>
        <w:t xml:space="preserve"> avstrijski delegaciji </w:t>
      </w:r>
      <w:r w:rsidR="00F66488">
        <w:rPr>
          <w:rFonts w:cs="Arial"/>
          <w:snapToGrid w:val="0"/>
          <w:szCs w:val="20"/>
          <w:lang w:val="sl-SI"/>
        </w:rPr>
        <w:t xml:space="preserve">dr. </w:t>
      </w:r>
      <w:proofErr w:type="spellStart"/>
      <w:r w:rsidR="00F66488">
        <w:rPr>
          <w:rFonts w:cs="Arial"/>
          <w:snapToGrid w:val="0"/>
          <w:szCs w:val="20"/>
          <w:lang w:val="sl-SI"/>
        </w:rPr>
        <w:t>Stani</w:t>
      </w:r>
      <w:r w:rsidR="00DE52BB">
        <w:rPr>
          <w:rFonts w:cs="Arial"/>
          <w:snapToGrid w:val="0"/>
          <w:szCs w:val="20"/>
          <w:lang w:val="sl-SI"/>
        </w:rPr>
        <w:t>i</w:t>
      </w:r>
      <w:proofErr w:type="spellEnd"/>
      <w:r w:rsidR="00F66488">
        <w:rPr>
          <w:rFonts w:cs="Arial"/>
          <w:snapToGrid w:val="0"/>
          <w:szCs w:val="20"/>
          <w:lang w:val="sl-SI"/>
        </w:rPr>
        <w:t xml:space="preserve"> zahvalila za dolgoletno konstruktivno sodelovanje.</w:t>
      </w:r>
    </w:p>
    <w:p w14:paraId="49B9E629" w14:textId="77777777" w:rsidR="00432441" w:rsidRPr="002B7B22" w:rsidRDefault="00432441" w:rsidP="00432441">
      <w:pPr>
        <w:spacing w:line="276" w:lineRule="auto"/>
        <w:jc w:val="both"/>
        <w:rPr>
          <w:rFonts w:cs="Arial"/>
          <w:snapToGrid w:val="0"/>
          <w:szCs w:val="20"/>
          <w:lang w:val="sl-SI"/>
        </w:rPr>
      </w:pPr>
    </w:p>
    <w:p w14:paraId="2702DBBC" w14:textId="21CDF8E7" w:rsidR="00A468C2" w:rsidRPr="002B7B22" w:rsidRDefault="00A468C2">
      <w:pPr>
        <w:spacing w:line="240" w:lineRule="auto"/>
        <w:rPr>
          <w:rFonts w:ascii="Frutiger" w:hAnsi="Frutiger" w:cs="Arial"/>
          <w:w w:val="90"/>
          <w:sz w:val="22"/>
          <w:szCs w:val="20"/>
          <w:lang w:val="sl-SI" w:eastAsia="sl-SI"/>
        </w:rPr>
      </w:pPr>
      <w:r w:rsidRPr="002B7B22">
        <w:rPr>
          <w:rFonts w:cs="Arial"/>
          <w:lang w:val="sl-SI"/>
        </w:rPr>
        <w:br w:type="page"/>
      </w:r>
    </w:p>
    <w:p w14:paraId="2521EDDB" w14:textId="1690FE0F" w:rsidR="00A468C2" w:rsidRPr="00403FBF" w:rsidRDefault="00A468C2" w:rsidP="00A468C2">
      <w:pPr>
        <w:spacing w:line="276" w:lineRule="auto"/>
        <w:rPr>
          <w:rFonts w:cs="Arial"/>
          <w:lang w:val="sl-SI"/>
        </w:rPr>
      </w:pPr>
      <w:r w:rsidRPr="00403FBF">
        <w:rPr>
          <w:rFonts w:cs="Arial"/>
          <w:lang w:val="sl-SI"/>
        </w:rPr>
        <w:lastRenderedPageBreak/>
        <w:t>PRILOGA</w:t>
      </w:r>
    </w:p>
    <w:p w14:paraId="21AEAE85" w14:textId="77777777" w:rsidR="00A468C2" w:rsidRPr="00403FBF" w:rsidRDefault="00A468C2" w:rsidP="00A468C2">
      <w:pPr>
        <w:spacing w:line="276" w:lineRule="auto"/>
        <w:rPr>
          <w:rFonts w:cs="Arial"/>
          <w:lang w:val="sl-SI"/>
        </w:rPr>
      </w:pPr>
    </w:p>
    <w:p w14:paraId="3DDDB31C" w14:textId="77777777" w:rsidR="00403FBF" w:rsidRPr="00403FBF" w:rsidRDefault="00403FBF" w:rsidP="00403FBF">
      <w:pPr>
        <w:spacing w:line="276" w:lineRule="auto"/>
        <w:rPr>
          <w:rFonts w:cs="Arial"/>
          <w:lang w:val="sl-SI"/>
        </w:rPr>
      </w:pPr>
    </w:p>
    <w:p w14:paraId="7D2D06F2" w14:textId="77777777" w:rsidR="00403FBF" w:rsidRPr="00403FBF" w:rsidRDefault="00403FBF" w:rsidP="00403FBF">
      <w:pPr>
        <w:spacing w:line="276" w:lineRule="auto"/>
        <w:rPr>
          <w:rFonts w:cs="Arial"/>
          <w:lang w:val="sl-SI"/>
        </w:rPr>
      </w:pPr>
    </w:p>
    <w:p w14:paraId="43706095" w14:textId="77777777" w:rsidR="00403FBF" w:rsidRPr="00403FBF" w:rsidRDefault="00403FBF" w:rsidP="00403FBF">
      <w:pPr>
        <w:spacing w:line="276" w:lineRule="auto"/>
        <w:rPr>
          <w:rFonts w:cs="Arial"/>
          <w:lang w:val="sl-SI"/>
        </w:rPr>
      </w:pPr>
    </w:p>
    <w:p w14:paraId="493618E8" w14:textId="77777777" w:rsidR="00403FBF" w:rsidRPr="00403FBF" w:rsidRDefault="00403FBF" w:rsidP="00403FBF">
      <w:pPr>
        <w:spacing w:line="276" w:lineRule="auto"/>
        <w:rPr>
          <w:rFonts w:cs="Arial"/>
          <w:lang w:val="sl-SI"/>
        </w:rPr>
      </w:pPr>
    </w:p>
    <w:p w14:paraId="3B6661E2" w14:textId="77777777" w:rsidR="00403FBF" w:rsidRPr="00403FBF" w:rsidRDefault="00403FBF" w:rsidP="00403FBF">
      <w:pPr>
        <w:spacing w:line="276" w:lineRule="auto"/>
        <w:rPr>
          <w:rFonts w:cs="Arial"/>
          <w:lang w:val="sl-SI"/>
        </w:rPr>
      </w:pPr>
    </w:p>
    <w:p w14:paraId="61C600A1" w14:textId="77777777" w:rsidR="00403FBF" w:rsidRPr="00403FBF" w:rsidRDefault="00403FBF" w:rsidP="00403FBF">
      <w:pPr>
        <w:spacing w:line="276" w:lineRule="auto"/>
        <w:rPr>
          <w:rFonts w:cs="Arial"/>
          <w:lang w:val="sl-SI"/>
        </w:rPr>
      </w:pPr>
    </w:p>
    <w:p w14:paraId="0412FF0D" w14:textId="77777777" w:rsidR="00403FBF" w:rsidRPr="00403FBF" w:rsidRDefault="00403FBF" w:rsidP="00403FBF">
      <w:pPr>
        <w:spacing w:line="276" w:lineRule="auto"/>
        <w:jc w:val="center"/>
        <w:rPr>
          <w:rFonts w:cs="Arial"/>
          <w:b/>
          <w:sz w:val="32"/>
          <w:szCs w:val="32"/>
          <w:lang w:val="sl-SI"/>
        </w:rPr>
      </w:pPr>
      <w:r w:rsidRPr="00403FBF">
        <w:rPr>
          <w:rFonts w:cs="Arial"/>
          <w:b/>
          <w:sz w:val="32"/>
          <w:szCs w:val="32"/>
          <w:lang w:val="sl-SI"/>
        </w:rPr>
        <w:t xml:space="preserve">STALNA SLOVENSKO-AVSTRIJSKA </w:t>
      </w:r>
    </w:p>
    <w:p w14:paraId="67CF520A" w14:textId="77777777" w:rsidR="00403FBF" w:rsidRPr="00403FBF" w:rsidRDefault="00403FBF" w:rsidP="00403FBF">
      <w:pPr>
        <w:spacing w:line="276" w:lineRule="auto"/>
        <w:jc w:val="center"/>
        <w:rPr>
          <w:rFonts w:cs="Arial"/>
          <w:b/>
          <w:sz w:val="32"/>
          <w:szCs w:val="32"/>
          <w:lang w:val="sl-SI"/>
        </w:rPr>
      </w:pPr>
      <w:r w:rsidRPr="00403FBF">
        <w:rPr>
          <w:rFonts w:cs="Arial"/>
          <w:b/>
          <w:sz w:val="32"/>
          <w:szCs w:val="32"/>
          <w:lang w:val="sl-SI"/>
        </w:rPr>
        <w:t>KOMISIJA ZA MURO</w:t>
      </w:r>
    </w:p>
    <w:p w14:paraId="178B2BF1" w14:textId="77777777" w:rsidR="00403FBF" w:rsidRPr="00403FBF" w:rsidRDefault="00403FBF" w:rsidP="00403FBF">
      <w:pPr>
        <w:spacing w:line="276" w:lineRule="auto"/>
        <w:rPr>
          <w:rFonts w:cs="Arial"/>
          <w:lang w:val="sl-SI"/>
        </w:rPr>
      </w:pPr>
    </w:p>
    <w:p w14:paraId="51217C04" w14:textId="77777777" w:rsidR="00403FBF" w:rsidRPr="00403FBF" w:rsidRDefault="00403FBF" w:rsidP="00403FBF">
      <w:pPr>
        <w:spacing w:line="276" w:lineRule="auto"/>
        <w:rPr>
          <w:rFonts w:cs="Arial"/>
          <w:lang w:val="sl-SI"/>
        </w:rPr>
      </w:pPr>
    </w:p>
    <w:p w14:paraId="0C9F7987" w14:textId="77777777" w:rsidR="00403FBF" w:rsidRPr="00403FBF" w:rsidRDefault="00403FBF" w:rsidP="00403FBF">
      <w:pPr>
        <w:spacing w:line="276" w:lineRule="auto"/>
        <w:rPr>
          <w:rFonts w:cs="Arial"/>
          <w:lang w:val="sl-SI"/>
        </w:rPr>
      </w:pPr>
    </w:p>
    <w:p w14:paraId="5D05DBE0" w14:textId="77777777" w:rsidR="00403FBF" w:rsidRPr="00403FBF" w:rsidRDefault="00403FBF" w:rsidP="00403FBF">
      <w:pPr>
        <w:spacing w:line="276" w:lineRule="auto"/>
        <w:rPr>
          <w:rFonts w:cs="Arial"/>
          <w:lang w:val="sl-SI"/>
        </w:rPr>
      </w:pPr>
    </w:p>
    <w:p w14:paraId="44D1042E" w14:textId="77777777" w:rsidR="00403FBF" w:rsidRPr="00403FBF" w:rsidRDefault="00403FBF" w:rsidP="00403FBF">
      <w:pPr>
        <w:spacing w:line="276" w:lineRule="auto"/>
        <w:rPr>
          <w:rFonts w:cs="Arial"/>
          <w:lang w:val="sl-SI"/>
        </w:rPr>
      </w:pPr>
    </w:p>
    <w:p w14:paraId="219A3074" w14:textId="77777777" w:rsidR="00403FBF" w:rsidRPr="00403FBF" w:rsidRDefault="00403FBF" w:rsidP="00403FBF">
      <w:pPr>
        <w:spacing w:line="276" w:lineRule="auto"/>
        <w:rPr>
          <w:rFonts w:cs="Arial"/>
          <w:lang w:val="sl-SI"/>
        </w:rPr>
      </w:pPr>
    </w:p>
    <w:p w14:paraId="3341A084" w14:textId="77777777" w:rsidR="00403FBF" w:rsidRPr="00403FBF" w:rsidRDefault="00403FBF" w:rsidP="00403FBF">
      <w:pPr>
        <w:spacing w:line="276" w:lineRule="auto"/>
        <w:rPr>
          <w:rFonts w:cs="Arial"/>
          <w:lang w:val="sl-SI"/>
        </w:rPr>
      </w:pPr>
    </w:p>
    <w:p w14:paraId="77B7C1A4" w14:textId="77777777" w:rsidR="00403FBF" w:rsidRPr="00403FBF" w:rsidRDefault="00403FBF" w:rsidP="00403FBF">
      <w:pPr>
        <w:spacing w:line="276" w:lineRule="auto"/>
        <w:jc w:val="center"/>
        <w:rPr>
          <w:rFonts w:cs="Arial"/>
          <w:lang w:val="sl-SI"/>
        </w:rPr>
      </w:pPr>
    </w:p>
    <w:p w14:paraId="5F8C9AAD" w14:textId="77777777" w:rsidR="00403FBF" w:rsidRPr="00403FBF" w:rsidRDefault="00403FBF" w:rsidP="00403FBF">
      <w:pPr>
        <w:spacing w:line="276" w:lineRule="auto"/>
        <w:jc w:val="center"/>
        <w:rPr>
          <w:rFonts w:cs="Arial"/>
          <w:lang w:val="sl-SI"/>
        </w:rPr>
      </w:pPr>
    </w:p>
    <w:p w14:paraId="3016C07B" w14:textId="77777777" w:rsidR="00403FBF" w:rsidRPr="00403FBF" w:rsidRDefault="00403FBF" w:rsidP="00403FBF">
      <w:pPr>
        <w:spacing w:line="276" w:lineRule="auto"/>
        <w:jc w:val="center"/>
        <w:rPr>
          <w:rFonts w:cs="Arial"/>
          <w:lang w:val="sl-SI"/>
        </w:rPr>
      </w:pPr>
    </w:p>
    <w:p w14:paraId="73E2FC28" w14:textId="77777777" w:rsidR="00403FBF" w:rsidRPr="00403FBF" w:rsidRDefault="00403FBF" w:rsidP="00403FBF">
      <w:pPr>
        <w:spacing w:line="276" w:lineRule="auto"/>
        <w:jc w:val="center"/>
        <w:rPr>
          <w:rFonts w:cs="Arial"/>
          <w:lang w:val="sl-SI"/>
        </w:rPr>
      </w:pPr>
    </w:p>
    <w:p w14:paraId="65F083B0" w14:textId="77777777" w:rsidR="00403FBF" w:rsidRPr="00403FBF" w:rsidRDefault="00403FBF" w:rsidP="00403FBF">
      <w:pPr>
        <w:spacing w:line="276" w:lineRule="auto"/>
        <w:jc w:val="center"/>
        <w:rPr>
          <w:rFonts w:cs="Arial"/>
          <w:sz w:val="32"/>
          <w:szCs w:val="32"/>
          <w:lang w:val="sl-SI"/>
        </w:rPr>
      </w:pPr>
    </w:p>
    <w:p w14:paraId="56F8EC33" w14:textId="77777777" w:rsidR="00403FBF" w:rsidRPr="00403FBF" w:rsidRDefault="00403FBF" w:rsidP="00403FBF">
      <w:pPr>
        <w:spacing w:line="276" w:lineRule="auto"/>
        <w:jc w:val="center"/>
        <w:rPr>
          <w:rFonts w:cs="Arial"/>
          <w:b/>
          <w:sz w:val="32"/>
          <w:szCs w:val="32"/>
          <w:lang w:val="sl-SI"/>
        </w:rPr>
      </w:pPr>
      <w:r w:rsidRPr="00403FBF">
        <w:rPr>
          <w:rFonts w:cs="Arial"/>
          <w:b/>
          <w:sz w:val="32"/>
          <w:szCs w:val="32"/>
          <w:lang w:val="sl-SI"/>
        </w:rPr>
        <w:t>U R A D N I   Z A P I S N I K</w:t>
      </w:r>
    </w:p>
    <w:p w14:paraId="268A44A2" w14:textId="77777777" w:rsidR="00403FBF" w:rsidRPr="00403FBF" w:rsidRDefault="00403FBF" w:rsidP="00403FBF">
      <w:pPr>
        <w:spacing w:line="276" w:lineRule="auto"/>
        <w:jc w:val="center"/>
        <w:rPr>
          <w:rFonts w:cs="Arial"/>
          <w:sz w:val="32"/>
          <w:szCs w:val="32"/>
          <w:lang w:val="sl-SI"/>
        </w:rPr>
      </w:pPr>
    </w:p>
    <w:p w14:paraId="2177C81B" w14:textId="77777777" w:rsidR="00403FBF" w:rsidRPr="00403FBF" w:rsidRDefault="00403FBF" w:rsidP="00403FBF">
      <w:pPr>
        <w:spacing w:line="276" w:lineRule="auto"/>
        <w:jc w:val="center"/>
        <w:rPr>
          <w:rFonts w:cs="Arial"/>
          <w:b/>
          <w:sz w:val="32"/>
          <w:szCs w:val="32"/>
          <w:lang w:val="sl-SI"/>
        </w:rPr>
      </w:pPr>
      <w:r w:rsidRPr="00403FBF">
        <w:rPr>
          <w:rFonts w:cs="Arial"/>
          <w:b/>
          <w:sz w:val="32"/>
          <w:szCs w:val="32"/>
          <w:lang w:val="sl-SI"/>
        </w:rPr>
        <w:t>34. ZASEDANJA</w:t>
      </w:r>
    </w:p>
    <w:p w14:paraId="0B4471B4" w14:textId="77777777" w:rsidR="00403FBF" w:rsidRPr="00403FBF" w:rsidRDefault="00403FBF" w:rsidP="00403FBF">
      <w:pPr>
        <w:spacing w:line="276" w:lineRule="auto"/>
        <w:jc w:val="center"/>
        <w:rPr>
          <w:rFonts w:cs="Arial"/>
          <w:b/>
          <w:sz w:val="32"/>
          <w:szCs w:val="32"/>
          <w:lang w:val="sl-SI"/>
        </w:rPr>
      </w:pPr>
    </w:p>
    <w:p w14:paraId="5BCABB37" w14:textId="77777777" w:rsidR="00403FBF" w:rsidRPr="00403FBF" w:rsidRDefault="00403FBF" w:rsidP="00403FBF">
      <w:pPr>
        <w:spacing w:line="276" w:lineRule="auto"/>
        <w:jc w:val="center"/>
        <w:rPr>
          <w:rFonts w:cs="Arial"/>
          <w:sz w:val="32"/>
          <w:szCs w:val="32"/>
          <w:lang w:val="sl-SI"/>
        </w:rPr>
      </w:pPr>
    </w:p>
    <w:p w14:paraId="0B7D08FF" w14:textId="77777777" w:rsidR="00403FBF" w:rsidRPr="00403FBF" w:rsidRDefault="00403FBF" w:rsidP="00403FBF">
      <w:pPr>
        <w:spacing w:line="276" w:lineRule="auto"/>
        <w:jc w:val="center"/>
        <w:rPr>
          <w:rFonts w:cs="Arial"/>
          <w:lang w:val="sl-SI"/>
        </w:rPr>
      </w:pPr>
    </w:p>
    <w:p w14:paraId="56CED436" w14:textId="77777777" w:rsidR="00403FBF" w:rsidRPr="00403FBF" w:rsidRDefault="00403FBF" w:rsidP="00403FBF">
      <w:pPr>
        <w:spacing w:line="276" w:lineRule="auto"/>
        <w:jc w:val="center"/>
        <w:rPr>
          <w:rFonts w:cs="Arial"/>
          <w:lang w:val="sl-SI"/>
        </w:rPr>
      </w:pPr>
    </w:p>
    <w:p w14:paraId="57AFF096" w14:textId="77777777" w:rsidR="00403FBF" w:rsidRPr="00403FBF" w:rsidRDefault="00403FBF" w:rsidP="00403FBF">
      <w:pPr>
        <w:spacing w:line="276" w:lineRule="auto"/>
        <w:jc w:val="center"/>
        <w:rPr>
          <w:rFonts w:cs="Arial"/>
          <w:lang w:val="sl-SI"/>
        </w:rPr>
      </w:pPr>
    </w:p>
    <w:p w14:paraId="13AD8396" w14:textId="77777777" w:rsidR="00403FBF" w:rsidRPr="00403FBF" w:rsidRDefault="00403FBF" w:rsidP="00403FBF">
      <w:pPr>
        <w:spacing w:line="276" w:lineRule="auto"/>
        <w:jc w:val="center"/>
        <w:rPr>
          <w:rFonts w:cs="Arial"/>
          <w:lang w:val="sl-SI"/>
        </w:rPr>
      </w:pPr>
    </w:p>
    <w:p w14:paraId="029DC3D9" w14:textId="77777777" w:rsidR="00403FBF" w:rsidRPr="00403FBF" w:rsidRDefault="00403FBF" w:rsidP="00403FBF">
      <w:pPr>
        <w:spacing w:line="276" w:lineRule="auto"/>
        <w:jc w:val="center"/>
        <w:rPr>
          <w:rFonts w:cs="Arial"/>
          <w:lang w:val="sl-SI"/>
        </w:rPr>
      </w:pPr>
    </w:p>
    <w:p w14:paraId="796F11B4" w14:textId="77777777" w:rsidR="00403FBF" w:rsidRPr="00403FBF" w:rsidRDefault="00403FBF" w:rsidP="00403FBF">
      <w:pPr>
        <w:spacing w:line="276" w:lineRule="auto"/>
        <w:jc w:val="center"/>
        <w:rPr>
          <w:rFonts w:cs="Arial"/>
          <w:lang w:val="sl-SI"/>
        </w:rPr>
      </w:pPr>
    </w:p>
    <w:p w14:paraId="3507173C" w14:textId="77777777" w:rsidR="00403FBF" w:rsidRPr="00403FBF" w:rsidRDefault="00403FBF" w:rsidP="00403FBF">
      <w:pPr>
        <w:spacing w:line="276" w:lineRule="auto"/>
        <w:rPr>
          <w:rFonts w:cs="Arial"/>
          <w:lang w:val="sl-SI"/>
        </w:rPr>
      </w:pPr>
    </w:p>
    <w:p w14:paraId="6C13387A" w14:textId="77777777" w:rsidR="00403FBF" w:rsidRPr="00403FBF" w:rsidRDefault="00403FBF" w:rsidP="00403FBF">
      <w:pPr>
        <w:spacing w:line="276" w:lineRule="auto"/>
        <w:rPr>
          <w:rFonts w:cs="Arial"/>
          <w:lang w:val="sl-SI"/>
        </w:rPr>
      </w:pPr>
    </w:p>
    <w:p w14:paraId="386A9ECD" w14:textId="77777777" w:rsidR="00403FBF" w:rsidRPr="00403FBF" w:rsidRDefault="00403FBF" w:rsidP="00403FBF">
      <w:pPr>
        <w:spacing w:line="276" w:lineRule="auto"/>
        <w:jc w:val="center"/>
        <w:rPr>
          <w:rFonts w:cs="Arial"/>
          <w:lang w:val="sl-SI"/>
        </w:rPr>
      </w:pPr>
    </w:p>
    <w:p w14:paraId="6D5AE953" w14:textId="77777777" w:rsidR="00403FBF" w:rsidRPr="00403FBF" w:rsidRDefault="00403FBF" w:rsidP="00403FBF">
      <w:pPr>
        <w:spacing w:line="276" w:lineRule="auto"/>
        <w:jc w:val="center"/>
        <w:rPr>
          <w:rFonts w:cs="Arial"/>
          <w:lang w:val="sl-SI"/>
        </w:rPr>
      </w:pPr>
    </w:p>
    <w:p w14:paraId="53B60099" w14:textId="77777777" w:rsidR="00403FBF" w:rsidRPr="00403FBF" w:rsidRDefault="00403FBF" w:rsidP="00403FBF">
      <w:pPr>
        <w:spacing w:line="276" w:lineRule="auto"/>
        <w:jc w:val="center"/>
        <w:rPr>
          <w:rFonts w:cs="Arial"/>
          <w:sz w:val="28"/>
          <w:szCs w:val="28"/>
          <w:lang w:val="sl-SI"/>
        </w:rPr>
      </w:pPr>
      <w:r w:rsidRPr="00403FBF">
        <w:rPr>
          <w:rFonts w:cs="Arial"/>
          <w:sz w:val="28"/>
          <w:szCs w:val="28"/>
          <w:lang w:val="sl-SI"/>
        </w:rPr>
        <w:t xml:space="preserve"> </w:t>
      </w:r>
    </w:p>
    <w:p w14:paraId="0841D9B5" w14:textId="77777777" w:rsidR="00403FBF" w:rsidRPr="00403FBF" w:rsidRDefault="00403FBF" w:rsidP="00403FBF">
      <w:pPr>
        <w:spacing w:line="276" w:lineRule="auto"/>
        <w:jc w:val="center"/>
        <w:rPr>
          <w:rFonts w:cs="Arial"/>
          <w:sz w:val="28"/>
          <w:szCs w:val="28"/>
          <w:lang w:val="sl-SI"/>
        </w:rPr>
      </w:pPr>
      <w:r w:rsidRPr="00403FBF">
        <w:rPr>
          <w:rFonts w:cs="Arial"/>
          <w:sz w:val="28"/>
          <w:szCs w:val="28"/>
          <w:lang w:val="sl-SI"/>
        </w:rPr>
        <w:t>22.–23. oktober 2025</w:t>
      </w:r>
    </w:p>
    <w:p w14:paraId="6149AC59" w14:textId="77777777" w:rsidR="00403FBF" w:rsidRPr="00403FBF" w:rsidRDefault="00403FBF" w:rsidP="00403FBF">
      <w:pPr>
        <w:spacing w:line="276" w:lineRule="auto"/>
        <w:jc w:val="center"/>
        <w:rPr>
          <w:rFonts w:cs="Arial"/>
          <w:sz w:val="28"/>
          <w:szCs w:val="28"/>
          <w:lang w:val="sl-SI"/>
        </w:rPr>
      </w:pPr>
      <w:r w:rsidRPr="00403FBF">
        <w:rPr>
          <w:rFonts w:cs="Arial"/>
          <w:sz w:val="28"/>
          <w:szCs w:val="28"/>
          <w:lang w:val="sl-SI"/>
        </w:rPr>
        <w:t xml:space="preserve">St. Stefan ob </w:t>
      </w:r>
      <w:proofErr w:type="spellStart"/>
      <w:r w:rsidRPr="00403FBF">
        <w:rPr>
          <w:rFonts w:cs="Arial"/>
          <w:sz w:val="28"/>
          <w:szCs w:val="28"/>
          <w:lang w:val="sl-SI"/>
        </w:rPr>
        <w:t>Stainz</w:t>
      </w:r>
      <w:proofErr w:type="spellEnd"/>
    </w:p>
    <w:p w14:paraId="6265C9FE" w14:textId="77777777" w:rsidR="00403FBF" w:rsidRPr="00403FBF" w:rsidRDefault="00403FBF" w:rsidP="00403FBF">
      <w:pPr>
        <w:spacing w:line="276" w:lineRule="auto"/>
        <w:rPr>
          <w:rFonts w:cs="Arial"/>
          <w:sz w:val="28"/>
          <w:szCs w:val="28"/>
          <w:lang w:val="sl-SI"/>
        </w:rPr>
      </w:pPr>
      <w:r w:rsidRPr="00403FBF">
        <w:rPr>
          <w:rFonts w:cs="Arial"/>
          <w:sz w:val="28"/>
          <w:szCs w:val="28"/>
          <w:lang w:val="sl-SI"/>
        </w:rPr>
        <w:br w:type="page"/>
      </w:r>
    </w:p>
    <w:p w14:paraId="7602F22E" w14:textId="77777777" w:rsidR="00403FBF" w:rsidRPr="00403FBF" w:rsidRDefault="00403FBF" w:rsidP="00403FBF">
      <w:pPr>
        <w:spacing w:line="276" w:lineRule="auto"/>
        <w:jc w:val="center"/>
        <w:rPr>
          <w:rFonts w:cs="Arial"/>
          <w:sz w:val="28"/>
          <w:szCs w:val="28"/>
          <w:lang w:val="sl-SI"/>
        </w:rPr>
      </w:pPr>
    </w:p>
    <w:p w14:paraId="6A11D7E7" w14:textId="77777777" w:rsidR="00403FBF" w:rsidRPr="00403FBF" w:rsidRDefault="00403FBF" w:rsidP="00403FBF">
      <w:pPr>
        <w:spacing w:line="276" w:lineRule="auto"/>
        <w:rPr>
          <w:rFonts w:cs="Arial"/>
          <w:szCs w:val="20"/>
          <w:u w:val="single"/>
          <w:lang w:val="sl-SI"/>
        </w:rPr>
      </w:pPr>
      <w:r w:rsidRPr="00403FBF">
        <w:rPr>
          <w:rFonts w:cs="Arial"/>
          <w:szCs w:val="20"/>
          <w:lang w:val="sl-SI"/>
        </w:rPr>
        <w:t>Udeleženci:</w:t>
      </w:r>
    </w:p>
    <w:p w14:paraId="4994A93C" w14:textId="77777777" w:rsidR="00403FBF" w:rsidRPr="00403FBF" w:rsidRDefault="00403FBF" w:rsidP="00403FBF">
      <w:pPr>
        <w:spacing w:line="276" w:lineRule="auto"/>
        <w:rPr>
          <w:rFonts w:cs="Arial"/>
          <w:szCs w:val="20"/>
          <w:lang w:val="sl-SI"/>
        </w:rPr>
      </w:pPr>
    </w:p>
    <w:p w14:paraId="672D4759" w14:textId="77777777" w:rsidR="00403FBF" w:rsidRPr="00403FBF" w:rsidRDefault="00403FBF" w:rsidP="00403FBF">
      <w:pPr>
        <w:spacing w:line="276" w:lineRule="auto"/>
        <w:rPr>
          <w:rFonts w:cs="Arial"/>
          <w:szCs w:val="20"/>
          <w:lang w:val="sl-SI"/>
        </w:rPr>
      </w:pPr>
    </w:p>
    <w:p w14:paraId="4F171864" w14:textId="77777777" w:rsidR="00403FBF" w:rsidRPr="00403FBF" w:rsidRDefault="00403FBF" w:rsidP="00403FBF">
      <w:pPr>
        <w:spacing w:line="276" w:lineRule="auto"/>
        <w:rPr>
          <w:rFonts w:cs="Arial"/>
          <w:szCs w:val="20"/>
          <w:u w:val="single"/>
          <w:lang w:val="sl-SI"/>
        </w:rPr>
      </w:pPr>
      <w:r w:rsidRPr="00403FBF">
        <w:rPr>
          <w:rFonts w:cs="Arial"/>
          <w:szCs w:val="20"/>
          <w:u w:val="single"/>
          <w:lang w:val="sl-SI"/>
        </w:rPr>
        <w:t>Slovenska delegacija:</w:t>
      </w:r>
    </w:p>
    <w:p w14:paraId="440FA638" w14:textId="77777777" w:rsidR="00403FBF" w:rsidRPr="00403FBF" w:rsidRDefault="00403FBF" w:rsidP="00403FBF">
      <w:pPr>
        <w:spacing w:line="276" w:lineRule="auto"/>
        <w:rPr>
          <w:rFonts w:cs="Arial"/>
          <w:szCs w:val="20"/>
          <w:lang w:val="sl-SI"/>
        </w:rPr>
      </w:pPr>
    </w:p>
    <w:p w14:paraId="27688FC8" w14:textId="77777777" w:rsidR="00403FBF" w:rsidRPr="00403FBF" w:rsidRDefault="00403FBF" w:rsidP="00403FBF">
      <w:pPr>
        <w:spacing w:line="276" w:lineRule="auto"/>
        <w:rPr>
          <w:rFonts w:cs="Arial"/>
          <w:szCs w:val="20"/>
          <w:lang w:val="sl-SI"/>
        </w:rPr>
      </w:pPr>
    </w:p>
    <w:p w14:paraId="7160B289" w14:textId="77777777" w:rsidR="00403FBF" w:rsidRPr="00403FBF" w:rsidRDefault="00403FBF" w:rsidP="00403FBF">
      <w:pPr>
        <w:spacing w:line="276" w:lineRule="auto"/>
        <w:rPr>
          <w:rFonts w:cs="Arial"/>
          <w:szCs w:val="20"/>
          <w:lang w:val="sl-SI"/>
        </w:rPr>
      </w:pPr>
      <w:r w:rsidRPr="00403FBF">
        <w:rPr>
          <w:rFonts w:cs="Arial"/>
          <w:szCs w:val="20"/>
          <w:lang w:val="sl-SI"/>
        </w:rPr>
        <w:t>Predsednik:</w:t>
      </w:r>
      <w:r w:rsidRPr="00403FBF">
        <w:rPr>
          <w:rFonts w:cs="Arial"/>
          <w:szCs w:val="20"/>
          <w:lang w:val="sl-SI"/>
        </w:rPr>
        <w:tab/>
      </w:r>
      <w:r w:rsidRPr="00403FBF">
        <w:rPr>
          <w:rFonts w:cs="Arial"/>
          <w:szCs w:val="20"/>
          <w:lang w:val="sl-SI"/>
        </w:rPr>
        <w:tab/>
        <w:t xml:space="preserve">dr. Aleš </w:t>
      </w:r>
      <w:r w:rsidRPr="00403FBF">
        <w:rPr>
          <w:rFonts w:cs="Arial"/>
          <w:b/>
          <w:bCs/>
          <w:szCs w:val="20"/>
          <w:lang w:val="sl-SI"/>
        </w:rPr>
        <w:t>BIZJAK</w:t>
      </w:r>
      <w:r w:rsidRPr="00403FBF">
        <w:rPr>
          <w:rFonts w:cs="Arial"/>
          <w:szCs w:val="20"/>
          <w:lang w:val="sl-SI"/>
        </w:rPr>
        <w:tab/>
      </w:r>
      <w:r w:rsidRPr="00403FBF">
        <w:rPr>
          <w:rFonts w:cs="Arial"/>
          <w:szCs w:val="20"/>
          <w:lang w:val="sl-SI"/>
        </w:rPr>
        <w:tab/>
      </w:r>
      <w:r w:rsidRPr="00403FBF">
        <w:rPr>
          <w:rFonts w:cs="Arial"/>
          <w:szCs w:val="20"/>
          <w:lang w:val="sl-SI"/>
        </w:rPr>
        <w:tab/>
      </w:r>
    </w:p>
    <w:p w14:paraId="25AE2B88" w14:textId="77777777" w:rsidR="00403FBF" w:rsidRPr="00403FBF" w:rsidRDefault="00403FBF" w:rsidP="00403FBF">
      <w:pPr>
        <w:spacing w:line="276" w:lineRule="auto"/>
        <w:rPr>
          <w:rFonts w:cs="Arial"/>
          <w:szCs w:val="20"/>
          <w:lang w:val="sl-SI"/>
        </w:rPr>
      </w:pPr>
      <w:r w:rsidRPr="00403FBF">
        <w:rPr>
          <w:rFonts w:cs="Arial"/>
          <w:szCs w:val="20"/>
          <w:lang w:val="sl-SI"/>
        </w:rPr>
        <w:t xml:space="preserve">                                   </w:t>
      </w:r>
      <w:r w:rsidRPr="00403FBF">
        <w:rPr>
          <w:rFonts w:cs="Arial"/>
          <w:szCs w:val="20"/>
          <w:lang w:val="sl-SI"/>
        </w:rPr>
        <w:tab/>
        <w:t xml:space="preserve">sekretar, Ministrstvo za naravne vire in prostor </w:t>
      </w:r>
    </w:p>
    <w:p w14:paraId="25C8BA54" w14:textId="77777777" w:rsidR="00403FBF" w:rsidRPr="00403FBF" w:rsidRDefault="00403FBF" w:rsidP="00403FBF">
      <w:pPr>
        <w:spacing w:line="276" w:lineRule="auto"/>
        <w:rPr>
          <w:rFonts w:cs="Arial"/>
          <w:szCs w:val="20"/>
          <w:lang w:val="sl-SI"/>
        </w:rPr>
      </w:pPr>
    </w:p>
    <w:p w14:paraId="20A0EBA7" w14:textId="77777777" w:rsidR="00403FBF" w:rsidRPr="00403FBF" w:rsidRDefault="00403FBF" w:rsidP="00403FBF">
      <w:pPr>
        <w:spacing w:line="276" w:lineRule="auto"/>
        <w:rPr>
          <w:rFonts w:cs="Arial"/>
          <w:szCs w:val="20"/>
          <w:lang w:val="sl-SI"/>
        </w:rPr>
      </w:pPr>
      <w:r w:rsidRPr="00403FBF">
        <w:rPr>
          <w:rFonts w:cs="Arial"/>
          <w:szCs w:val="20"/>
          <w:lang w:val="sl-SI"/>
        </w:rPr>
        <w:t>Članice in člani:</w:t>
      </w:r>
      <w:r w:rsidRPr="00403FBF">
        <w:rPr>
          <w:rFonts w:cs="Arial"/>
          <w:szCs w:val="20"/>
          <w:lang w:val="sl-SI"/>
        </w:rPr>
        <w:tab/>
      </w:r>
      <w:r w:rsidRPr="00403FBF">
        <w:rPr>
          <w:rFonts w:cs="Arial"/>
          <w:szCs w:val="20"/>
          <w:lang w:val="sl-SI"/>
        </w:rPr>
        <w:tab/>
      </w:r>
    </w:p>
    <w:p w14:paraId="587D35EA" w14:textId="77777777" w:rsidR="00403FBF" w:rsidRPr="00403FBF" w:rsidRDefault="00403FBF" w:rsidP="00403FBF">
      <w:pPr>
        <w:spacing w:line="276" w:lineRule="auto"/>
        <w:rPr>
          <w:rFonts w:cs="Arial"/>
          <w:szCs w:val="20"/>
          <w:lang w:val="sl-SI"/>
        </w:rPr>
      </w:pPr>
    </w:p>
    <w:p w14:paraId="568A4073"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mag. Luka </w:t>
      </w:r>
      <w:r w:rsidRPr="00403FBF">
        <w:rPr>
          <w:rFonts w:cs="Arial"/>
          <w:b/>
          <w:szCs w:val="20"/>
          <w:lang w:val="sl-SI"/>
        </w:rPr>
        <w:t>ŠTRAVS</w:t>
      </w:r>
      <w:r w:rsidRPr="00403FBF">
        <w:rPr>
          <w:rFonts w:cs="Arial"/>
          <w:szCs w:val="20"/>
          <w:lang w:val="sl-SI"/>
        </w:rPr>
        <w:tab/>
      </w:r>
      <w:r w:rsidRPr="00403FBF">
        <w:rPr>
          <w:rFonts w:cs="Arial"/>
          <w:szCs w:val="20"/>
          <w:lang w:val="sl-SI"/>
        </w:rPr>
        <w:tab/>
      </w:r>
      <w:r w:rsidRPr="00403FBF">
        <w:rPr>
          <w:rFonts w:cs="Arial"/>
          <w:szCs w:val="20"/>
          <w:lang w:val="sl-SI"/>
        </w:rPr>
        <w:tab/>
      </w:r>
    </w:p>
    <w:p w14:paraId="10D771F1" w14:textId="77777777" w:rsidR="00403FBF" w:rsidRPr="00403FBF" w:rsidRDefault="00403FBF" w:rsidP="00403FBF">
      <w:pPr>
        <w:spacing w:line="276" w:lineRule="auto"/>
        <w:rPr>
          <w:rFonts w:cs="Arial"/>
          <w:szCs w:val="20"/>
          <w:lang w:val="sl-SI"/>
        </w:rPr>
      </w:pPr>
      <w:r w:rsidRPr="00403FBF">
        <w:rPr>
          <w:rFonts w:cs="Arial"/>
          <w:szCs w:val="20"/>
          <w:lang w:val="sl-SI"/>
        </w:rPr>
        <w:t xml:space="preserve">                                   </w:t>
      </w:r>
      <w:r w:rsidRPr="00403FBF">
        <w:rPr>
          <w:rFonts w:cs="Arial"/>
          <w:szCs w:val="20"/>
          <w:lang w:val="sl-SI"/>
        </w:rPr>
        <w:tab/>
        <w:t xml:space="preserve">vodja Sektorja za upravljanje voda, Ministrstvo za naravne vire in prostor </w:t>
      </w:r>
    </w:p>
    <w:p w14:paraId="343AEF30" w14:textId="77777777" w:rsidR="00403FBF" w:rsidRPr="00403FBF" w:rsidRDefault="00403FBF" w:rsidP="00403FBF">
      <w:pPr>
        <w:spacing w:line="276" w:lineRule="auto"/>
        <w:ind w:left="1416" w:firstLine="708"/>
        <w:rPr>
          <w:rFonts w:cs="Arial"/>
          <w:szCs w:val="20"/>
          <w:lang w:val="sl-SI"/>
        </w:rPr>
      </w:pPr>
    </w:p>
    <w:p w14:paraId="53F6C699"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Anton </w:t>
      </w:r>
      <w:r w:rsidRPr="00403FBF">
        <w:rPr>
          <w:rFonts w:cs="Arial"/>
          <w:b/>
          <w:szCs w:val="20"/>
          <w:lang w:val="sl-SI"/>
        </w:rPr>
        <w:t>KUSTEC</w:t>
      </w:r>
    </w:p>
    <w:p w14:paraId="3D2DC455" w14:textId="77777777" w:rsidR="00403FBF" w:rsidRPr="00403FBF" w:rsidRDefault="00403FBF" w:rsidP="00403FBF">
      <w:pPr>
        <w:spacing w:line="276" w:lineRule="auto"/>
        <w:rPr>
          <w:rFonts w:cs="Arial"/>
          <w:szCs w:val="20"/>
          <w:lang w:val="sl-SI"/>
        </w:rPr>
      </w:pPr>
      <w:r w:rsidRPr="00403FBF">
        <w:rPr>
          <w:rFonts w:cs="Arial"/>
          <w:b/>
          <w:szCs w:val="20"/>
          <w:lang w:val="sl-SI"/>
        </w:rPr>
        <w:tab/>
      </w:r>
      <w:r w:rsidRPr="00403FBF">
        <w:rPr>
          <w:rFonts w:cs="Arial"/>
          <w:b/>
          <w:szCs w:val="20"/>
          <w:lang w:val="sl-SI"/>
        </w:rPr>
        <w:tab/>
      </w:r>
      <w:r w:rsidRPr="00403FBF">
        <w:rPr>
          <w:rFonts w:cs="Arial"/>
          <w:b/>
          <w:szCs w:val="20"/>
          <w:lang w:val="sl-SI"/>
        </w:rPr>
        <w:tab/>
      </w:r>
      <w:r w:rsidRPr="00403FBF">
        <w:rPr>
          <w:rFonts w:cs="Arial"/>
          <w:szCs w:val="20"/>
          <w:lang w:val="sl-SI"/>
        </w:rPr>
        <w:t xml:space="preserve">vodja Sektorja območja Mure, Direkcija Republike Slovenije za vode </w:t>
      </w:r>
    </w:p>
    <w:p w14:paraId="1FD1C82C"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r>
    </w:p>
    <w:p w14:paraId="4DF90AEA" w14:textId="77777777" w:rsidR="00403FBF" w:rsidRPr="00403FBF" w:rsidRDefault="00403FBF" w:rsidP="00403FBF">
      <w:pPr>
        <w:spacing w:line="276" w:lineRule="auto"/>
        <w:ind w:left="1416" w:firstLine="708"/>
        <w:rPr>
          <w:rFonts w:cs="Arial"/>
          <w:b/>
          <w:bCs/>
          <w:szCs w:val="20"/>
          <w:lang w:val="sl-SI"/>
        </w:rPr>
      </w:pPr>
      <w:r w:rsidRPr="00403FBF">
        <w:rPr>
          <w:rFonts w:cs="Arial"/>
          <w:szCs w:val="20"/>
          <w:lang w:val="sl-SI"/>
        </w:rPr>
        <w:t xml:space="preserve">Urška </w:t>
      </w:r>
      <w:r w:rsidRPr="00403FBF">
        <w:rPr>
          <w:rFonts w:cs="Arial"/>
          <w:b/>
          <w:bCs/>
          <w:szCs w:val="20"/>
          <w:lang w:val="sl-SI"/>
        </w:rPr>
        <w:t>KUŠAR</w:t>
      </w:r>
    </w:p>
    <w:p w14:paraId="66247F0F" w14:textId="77777777" w:rsidR="00403FBF" w:rsidRPr="00403FBF" w:rsidRDefault="00403FBF" w:rsidP="00403FBF">
      <w:pPr>
        <w:spacing w:line="276" w:lineRule="auto"/>
        <w:ind w:left="2124"/>
        <w:rPr>
          <w:rFonts w:cs="Arial"/>
          <w:szCs w:val="20"/>
          <w:lang w:val="sl-SI"/>
        </w:rPr>
      </w:pPr>
      <w:r w:rsidRPr="00403FBF">
        <w:rPr>
          <w:rFonts w:cs="Arial"/>
          <w:szCs w:val="20"/>
          <w:lang w:val="sl-SI"/>
        </w:rPr>
        <w:t>vodja Oddelka za varstvo in rabo voda, Ministrstvo za naravne vire in prostor</w:t>
      </w:r>
    </w:p>
    <w:p w14:paraId="212B4A4D" w14:textId="77777777" w:rsidR="00403FBF" w:rsidRPr="00403FBF" w:rsidRDefault="00403FBF" w:rsidP="00403FBF">
      <w:pPr>
        <w:spacing w:line="276" w:lineRule="auto"/>
        <w:ind w:left="1416" w:firstLine="708"/>
        <w:rPr>
          <w:rFonts w:cs="Arial"/>
          <w:szCs w:val="20"/>
          <w:lang w:val="sl-SI"/>
        </w:rPr>
      </w:pPr>
    </w:p>
    <w:p w14:paraId="14CE3C60" w14:textId="77777777" w:rsidR="00403FBF" w:rsidRPr="00403FBF" w:rsidRDefault="00403FBF" w:rsidP="00403FBF">
      <w:pPr>
        <w:spacing w:line="276" w:lineRule="auto"/>
        <w:rPr>
          <w:rFonts w:cs="Arial"/>
          <w:szCs w:val="20"/>
          <w:lang w:val="sl-SI"/>
        </w:rPr>
      </w:pPr>
    </w:p>
    <w:p w14:paraId="46EEDE88" w14:textId="77777777" w:rsidR="00403FBF" w:rsidRPr="00403FBF" w:rsidRDefault="00403FBF" w:rsidP="00403FBF">
      <w:pPr>
        <w:spacing w:line="276" w:lineRule="auto"/>
        <w:rPr>
          <w:rFonts w:cs="Arial"/>
          <w:szCs w:val="20"/>
          <w:lang w:val="sl-SI"/>
        </w:rPr>
      </w:pPr>
      <w:r w:rsidRPr="00403FBF">
        <w:rPr>
          <w:rFonts w:cs="Arial"/>
          <w:szCs w:val="20"/>
          <w:lang w:val="sl-SI"/>
        </w:rPr>
        <w:t>Strokovnjakinje in strokovnjaki:</w:t>
      </w:r>
      <w:r w:rsidRPr="00403FBF">
        <w:rPr>
          <w:rFonts w:cs="Arial"/>
          <w:szCs w:val="20"/>
          <w:lang w:val="sl-SI"/>
        </w:rPr>
        <w:tab/>
      </w:r>
      <w:r w:rsidRPr="00403FBF">
        <w:rPr>
          <w:rFonts w:cs="Arial"/>
          <w:szCs w:val="20"/>
          <w:lang w:val="sl-SI"/>
        </w:rPr>
        <w:tab/>
      </w:r>
    </w:p>
    <w:p w14:paraId="54DBCEF6" w14:textId="77777777" w:rsidR="00403FBF" w:rsidRPr="00403FBF" w:rsidRDefault="00403FBF" w:rsidP="00403FBF">
      <w:pPr>
        <w:spacing w:line="276" w:lineRule="auto"/>
        <w:rPr>
          <w:rFonts w:cs="Arial"/>
          <w:szCs w:val="20"/>
          <w:lang w:val="sl-SI"/>
        </w:rPr>
      </w:pPr>
    </w:p>
    <w:p w14:paraId="0F9F9F1E" w14:textId="77777777" w:rsidR="00403FBF" w:rsidRPr="00403FBF" w:rsidRDefault="00403FBF" w:rsidP="00403FBF">
      <w:pPr>
        <w:spacing w:line="276" w:lineRule="auto"/>
        <w:ind w:left="2127"/>
        <w:rPr>
          <w:rFonts w:cs="Arial"/>
          <w:b/>
          <w:szCs w:val="20"/>
          <w:lang w:val="sl-SI"/>
        </w:rPr>
      </w:pPr>
      <w:r w:rsidRPr="00403FBF">
        <w:rPr>
          <w:rFonts w:cs="Arial"/>
          <w:szCs w:val="20"/>
          <w:lang w:val="sl-SI"/>
        </w:rPr>
        <w:t xml:space="preserve">dr. Nataša </w:t>
      </w:r>
      <w:r w:rsidRPr="00403FBF">
        <w:rPr>
          <w:rFonts w:cs="Arial"/>
          <w:b/>
          <w:szCs w:val="20"/>
          <w:lang w:val="sl-SI"/>
        </w:rPr>
        <w:t>DOLINAR</w:t>
      </w:r>
    </w:p>
    <w:p w14:paraId="79A7FD03" w14:textId="77777777" w:rsidR="00403FBF" w:rsidRPr="00403FBF" w:rsidRDefault="00403FBF" w:rsidP="00403FBF">
      <w:pPr>
        <w:spacing w:line="276" w:lineRule="auto"/>
        <w:ind w:left="2127"/>
        <w:rPr>
          <w:rFonts w:cs="Arial"/>
          <w:szCs w:val="20"/>
          <w:lang w:val="sl-SI"/>
        </w:rPr>
      </w:pPr>
      <w:r w:rsidRPr="00403FBF">
        <w:rPr>
          <w:rFonts w:cs="Arial"/>
          <w:szCs w:val="20"/>
          <w:lang w:val="sl-SI"/>
        </w:rPr>
        <w:t>vodja Sektorja za ekološko stanje voda, Agencija Republike Slovenije za okolje</w:t>
      </w:r>
    </w:p>
    <w:p w14:paraId="3CA2685B" w14:textId="77777777" w:rsidR="00403FBF" w:rsidRPr="00403FBF" w:rsidRDefault="00403FBF" w:rsidP="00403FBF">
      <w:pPr>
        <w:spacing w:line="276" w:lineRule="auto"/>
        <w:ind w:left="2127"/>
        <w:rPr>
          <w:rFonts w:cs="Arial"/>
          <w:szCs w:val="20"/>
          <w:lang w:val="sl-SI"/>
        </w:rPr>
      </w:pPr>
    </w:p>
    <w:p w14:paraId="3D8A4619" w14:textId="77777777" w:rsidR="00403FBF" w:rsidRPr="00403FBF" w:rsidRDefault="00403FBF" w:rsidP="00403FBF">
      <w:pPr>
        <w:spacing w:line="276" w:lineRule="auto"/>
        <w:ind w:left="2127"/>
        <w:rPr>
          <w:rFonts w:cs="Arial"/>
          <w:b/>
          <w:bCs/>
          <w:szCs w:val="20"/>
          <w:lang w:val="sl-SI"/>
        </w:rPr>
      </w:pPr>
      <w:r w:rsidRPr="00403FBF">
        <w:rPr>
          <w:rFonts w:cs="Arial"/>
          <w:szCs w:val="20"/>
          <w:lang w:val="sl-SI"/>
        </w:rPr>
        <w:t xml:space="preserve">Krištof </w:t>
      </w:r>
      <w:r w:rsidRPr="00403FBF">
        <w:rPr>
          <w:rFonts w:cs="Arial"/>
          <w:b/>
          <w:bCs/>
          <w:szCs w:val="20"/>
          <w:lang w:val="sl-SI"/>
        </w:rPr>
        <w:t>ZUPANČIČ</w:t>
      </w:r>
    </w:p>
    <w:p w14:paraId="7CAFFB27" w14:textId="77777777" w:rsidR="00403FBF" w:rsidRPr="00403FBF" w:rsidRDefault="00403FBF" w:rsidP="00403FBF">
      <w:pPr>
        <w:spacing w:line="276" w:lineRule="auto"/>
        <w:ind w:left="2127"/>
        <w:rPr>
          <w:rFonts w:cs="Arial"/>
          <w:szCs w:val="20"/>
          <w:lang w:val="sl-SI"/>
        </w:rPr>
      </w:pPr>
      <w:r w:rsidRPr="00403FBF">
        <w:rPr>
          <w:rFonts w:cs="Arial"/>
          <w:szCs w:val="20"/>
          <w:lang w:val="sl-SI"/>
        </w:rPr>
        <w:t>podsekretar, Ministrstvo za okolje, podnebje in energijo</w:t>
      </w:r>
    </w:p>
    <w:p w14:paraId="064311B7" w14:textId="77777777" w:rsidR="00403FBF" w:rsidRPr="00403FBF" w:rsidRDefault="00403FBF" w:rsidP="00403FBF">
      <w:pPr>
        <w:spacing w:line="276" w:lineRule="auto"/>
        <w:ind w:left="2127"/>
        <w:rPr>
          <w:rFonts w:cs="Arial"/>
          <w:szCs w:val="20"/>
          <w:lang w:val="sl-SI"/>
        </w:rPr>
      </w:pPr>
    </w:p>
    <w:p w14:paraId="560B4769" w14:textId="77777777" w:rsidR="00403FBF" w:rsidRPr="00403FBF" w:rsidRDefault="00403FBF" w:rsidP="00403FBF">
      <w:pPr>
        <w:spacing w:line="276" w:lineRule="auto"/>
        <w:ind w:left="2127"/>
        <w:rPr>
          <w:rFonts w:cs="Arial"/>
          <w:szCs w:val="20"/>
          <w:lang w:val="sl-SI"/>
        </w:rPr>
      </w:pPr>
      <w:r w:rsidRPr="00403FBF">
        <w:rPr>
          <w:rFonts w:cs="Arial"/>
          <w:szCs w:val="20"/>
          <w:lang w:val="sl-SI"/>
        </w:rPr>
        <w:t xml:space="preserve">Polona </w:t>
      </w:r>
      <w:r w:rsidRPr="00403FBF">
        <w:rPr>
          <w:rFonts w:cs="Arial"/>
          <w:b/>
          <w:bCs/>
          <w:szCs w:val="20"/>
          <w:lang w:val="sl-SI"/>
        </w:rPr>
        <w:t>MAL BITENC</w:t>
      </w:r>
    </w:p>
    <w:p w14:paraId="09BF6E40" w14:textId="77777777" w:rsidR="00403FBF" w:rsidRPr="00403FBF" w:rsidRDefault="00403FBF" w:rsidP="00403FBF">
      <w:pPr>
        <w:spacing w:line="276" w:lineRule="auto"/>
        <w:ind w:left="2127"/>
        <w:rPr>
          <w:rFonts w:cs="Arial"/>
          <w:szCs w:val="20"/>
          <w:lang w:val="sl-SI"/>
        </w:rPr>
      </w:pPr>
      <w:r w:rsidRPr="00403FBF">
        <w:rPr>
          <w:rFonts w:cs="Arial"/>
          <w:szCs w:val="20"/>
          <w:lang w:val="sl-SI"/>
        </w:rPr>
        <w:t>ministrica svetovalka, Ministrstvo za zunanje in evropske zadeve</w:t>
      </w:r>
    </w:p>
    <w:p w14:paraId="0FF53E55" w14:textId="77777777" w:rsidR="00403FBF" w:rsidRPr="00403FBF" w:rsidRDefault="00403FBF" w:rsidP="00403FBF">
      <w:pPr>
        <w:spacing w:line="276" w:lineRule="auto"/>
        <w:ind w:left="2127"/>
        <w:rPr>
          <w:rFonts w:cs="Arial"/>
          <w:szCs w:val="20"/>
          <w:lang w:val="sl-SI"/>
        </w:rPr>
      </w:pPr>
    </w:p>
    <w:p w14:paraId="4E64F561" w14:textId="77777777" w:rsidR="00403FBF" w:rsidRPr="00403FBF" w:rsidRDefault="00403FBF" w:rsidP="00403FBF">
      <w:pPr>
        <w:spacing w:line="276" w:lineRule="auto"/>
        <w:ind w:left="2127"/>
        <w:rPr>
          <w:rFonts w:cs="Arial"/>
          <w:b/>
          <w:szCs w:val="20"/>
          <w:lang w:val="sl-SI"/>
        </w:rPr>
      </w:pPr>
      <w:r w:rsidRPr="00403FBF">
        <w:rPr>
          <w:rFonts w:cs="Arial"/>
          <w:szCs w:val="20"/>
          <w:lang w:val="sl-SI"/>
        </w:rPr>
        <w:t xml:space="preserve">Andrej </w:t>
      </w:r>
      <w:r w:rsidRPr="00403FBF">
        <w:rPr>
          <w:rFonts w:cs="Arial"/>
          <w:b/>
          <w:szCs w:val="20"/>
          <w:lang w:val="sl-SI"/>
        </w:rPr>
        <w:t>TUMPEJ</w:t>
      </w:r>
    </w:p>
    <w:p w14:paraId="1226746A" w14:textId="77777777" w:rsidR="00403FBF" w:rsidRPr="00403FBF" w:rsidRDefault="00403FBF" w:rsidP="00403FBF">
      <w:pPr>
        <w:spacing w:line="276" w:lineRule="auto"/>
        <w:ind w:left="2127"/>
        <w:rPr>
          <w:rFonts w:cs="Arial"/>
          <w:szCs w:val="20"/>
          <w:lang w:val="sl-SI"/>
        </w:rPr>
      </w:pPr>
      <w:r w:rsidRPr="00403FBF">
        <w:rPr>
          <w:rFonts w:cs="Arial"/>
          <w:szCs w:val="20"/>
          <w:lang w:val="sl-SI"/>
        </w:rPr>
        <w:t>izvršni direktor, Dravske elektrarne Maribor</w:t>
      </w:r>
    </w:p>
    <w:p w14:paraId="684CC8BE" w14:textId="77777777" w:rsidR="00403FBF" w:rsidRPr="00403FBF" w:rsidRDefault="00403FBF" w:rsidP="00403FBF">
      <w:pPr>
        <w:spacing w:line="276" w:lineRule="auto"/>
        <w:ind w:left="2127"/>
        <w:rPr>
          <w:rFonts w:cs="Arial"/>
          <w:szCs w:val="20"/>
          <w:lang w:val="sl-SI"/>
        </w:rPr>
      </w:pPr>
    </w:p>
    <w:p w14:paraId="64BE10BD" w14:textId="77777777" w:rsidR="00403FBF" w:rsidRPr="00403FBF" w:rsidRDefault="00403FBF" w:rsidP="00403FBF">
      <w:pPr>
        <w:spacing w:line="276" w:lineRule="auto"/>
        <w:ind w:left="2127"/>
        <w:rPr>
          <w:rFonts w:cs="Arial"/>
          <w:b/>
          <w:szCs w:val="20"/>
          <w:lang w:val="sl-SI"/>
        </w:rPr>
      </w:pPr>
      <w:r w:rsidRPr="00403FBF">
        <w:rPr>
          <w:rFonts w:cs="Arial"/>
          <w:szCs w:val="20"/>
          <w:lang w:val="sl-SI"/>
        </w:rPr>
        <w:t xml:space="preserve">Andrej </w:t>
      </w:r>
      <w:r w:rsidRPr="00403FBF">
        <w:rPr>
          <w:rFonts w:cs="Arial"/>
          <w:b/>
          <w:szCs w:val="20"/>
          <w:lang w:val="sl-SI"/>
        </w:rPr>
        <w:t>KOVAČ</w:t>
      </w:r>
    </w:p>
    <w:p w14:paraId="6A951C31" w14:textId="77777777" w:rsidR="00403FBF" w:rsidRPr="00403FBF" w:rsidRDefault="00403FBF" w:rsidP="00403FBF">
      <w:pPr>
        <w:spacing w:line="276" w:lineRule="auto"/>
        <w:ind w:left="2127"/>
        <w:rPr>
          <w:rFonts w:cs="Arial"/>
          <w:szCs w:val="20"/>
          <w:lang w:val="sl-SI"/>
        </w:rPr>
      </w:pPr>
      <w:r w:rsidRPr="00403FBF">
        <w:rPr>
          <w:rFonts w:cs="Arial"/>
          <w:szCs w:val="20"/>
          <w:lang w:val="sl-SI"/>
        </w:rPr>
        <w:t>Dravske elektrarne Maribor</w:t>
      </w:r>
    </w:p>
    <w:p w14:paraId="75677577" w14:textId="77777777" w:rsidR="00403FBF" w:rsidRPr="00403FBF" w:rsidRDefault="00403FBF" w:rsidP="00403FBF">
      <w:pPr>
        <w:spacing w:line="276" w:lineRule="auto"/>
        <w:ind w:left="2127"/>
        <w:rPr>
          <w:rFonts w:cs="Arial"/>
          <w:b/>
          <w:szCs w:val="20"/>
          <w:lang w:val="sl-SI"/>
        </w:rPr>
      </w:pPr>
    </w:p>
    <w:p w14:paraId="1D124520" w14:textId="77777777" w:rsidR="00403FBF" w:rsidRPr="00403FBF" w:rsidRDefault="00403FBF" w:rsidP="00403FBF">
      <w:pPr>
        <w:spacing w:line="276" w:lineRule="auto"/>
        <w:rPr>
          <w:rFonts w:cs="Arial"/>
          <w:szCs w:val="20"/>
          <w:lang w:val="sl-SI"/>
        </w:rPr>
      </w:pPr>
    </w:p>
    <w:p w14:paraId="60F2AFDE" w14:textId="77777777" w:rsidR="00403FBF" w:rsidRPr="00403FBF" w:rsidRDefault="00403FBF" w:rsidP="00403FBF">
      <w:pPr>
        <w:spacing w:line="276" w:lineRule="auto"/>
        <w:rPr>
          <w:rFonts w:cs="Arial"/>
          <w:szCs w:val="20"/>
          <w:lang w:val="sl-SI"/>
        </w:rPr>
      </w:pPr>
      <w:r w:rsidRPr="00403FBF">
        <w:rPr>
          <w:rFonts w:cs="Arial"/>
          <w:szCs w:val="20"/>
          <w:lang w:val="sl-SI"/>
        </w:rPr>
        <w:t>Zapisničarka:</w:t>
      </w:r>
      <w:r w:rsidRPr="00403FBF">
        <w:rPr>
          <w:rFonts w:cs="Arial"/>
          <w:szCs w:val="20"/>
          <w:lang w:val="sl-SI"/>
        </w:rPr>
        <w:tab/>
      </w:r>
      <w:r w:rsidRPr="00403FBF">
        <w:rPr>
          <w:rFonts w:cs="Arial"/>
          <w:szCs w:val="20"/>
          <w:lang w:val="sl-SI"/>
        </w:rPr>
        <w:tab/>
        <w:t xml:space="preserve">Barbara </w:t>
      </w:r>
      <w:r w:rsidRPr="00403FBF">
        <w:rPr>
          <w:rFonts w:cs="Arial"/>
          <w:b/>
          <w:szCs w:val="20"/>
          <w:lang w:val="sl-SI"/>
        </w:rPr>
        <w:t>POTOČNIK</w:t>
      </w:r>
    </w:p>
    <w:p w14:paraId="5951D048"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višja svetovalka, Ministrstvo za naravne vire in prostor </w:t>
      </w:r>
    </w:p>
    <w:p w14:paraId="32B044EE" w14:textId="77777777" w:rsidR="00403FBF" w:rsidRPr="00403FBF" w:rsidRDefault="00403FBF" w:rsidP="00403FBF">
      <w:pPr>
        <w:spacing w:line="276" w:lineRule="auto"/>
        <w:rPr>
          <w:rFonts w:cs="Arial"/>
          <w:szCs w:val="20"/>
          <w:lang w:val="sl-SI"/>
        </w:rPr>
      </w:pPr>
    </w:p>
    <w:p w14:paraId="2F513215" w14:textId="77777777" w:rsidR="00403FBF" w:rsidRPr="00403FBF" w:rsidRDefault="00403FBF" w:rsidP="00403FBF">
      <w:pPr>
        <w:spacing w:line="276" w:lineRule="auto"/>
        <w:rPr>
          <w:rFonts w:cs="Arial"/>
          <w:szCs w:val="20"/>
          <w:lang w:val="sl-SI"/>
        </w:rPr>
      </w:pPr>
    </w:p>
    <w:p w14:paraId="58FB1E61" w14:textId="77777777" w:rsidR="00403FBF" w:rsidRPr="00403FBF" w:rsidRDefault="00403FBF" w:rsidP="00403FBF">
      <w:pPr>
        <w:spacing w:line="276" w:lineRule="auto"/>
        <w:rPr>
          <w:rFonts w:cs="Arial"/>
          <w:b/>
          <w:bCs/>
          <w:szCs w:val="20"/>
          <w:lang w:val="sl-SI"/>
        </w:rPr>
      </w:pPr>
      <w:r w:rsidRPr="00403FBF">
        <w:rPr>
          <w:rFonts w:cs="Arial"/>
          <w:szCs w:val="20"/>
          <w:lang w:val="sl-SI"/>
        </w:rPr>
        <w:t>Tolmačka:</w:t>
      </w:r>
      <w:r w:rsidRPr="00403FBF">
        <w:rPr>
          <w:rFonts w:cs="Arial"/>
          <w:szCs w:val="20"/>
          <w:lang w:val="sl-SI"/>
        </w:rPr>
        <w:tab/>
      </w:r>
      <w:r w:rsidRPr="00403FBF">
        <w:rPr>
          <w:rFonts w:cs="Arial"/>
          <w:szCs w:val="20"/>
          <w:lang w:val="sl-SI"/>
        </w:rPr>
        <w:tab/>
        <w:t xml:space="preserve">dr. Lea </w:t>
      </w:r>
      <w:r w:rsidRPr="00403FBF">
        <w:rPr>
          <w:rFonts w:cs="Arial"/>
          <w:b/>
          <w:bCs/>
          <w:szCs w:val="20"/>
          <w:lang w:val="sl-SI"/>
        </w:rPr>
        <w:t>BURJAN</w:t>
      </w:r>
    </w:p>
    <w:p w14:paraId="34C94568" w14:textId="77777777" w:rsidR="00403FBF" w:rsidRPr="00403FBF" w:rsidRDefault="00403FBF" w:rsidP="00403FBF">
      <w:pPr>
        <w:spacing w:line="276" w:lineRule="auto"/>
        <w:rPr>
          <w:rFonts w:cs="Arial"/>
          <w:szCs w:val="20"/>
          <w:lang w:val="sl-SI"/>
        </w:rPr>
      </w:pPr>
    </w:p>
    <w:p w14:paraId="28787C47" w14:textId="77777777" w:rsidR="00403FBF" w:rsidRPr="00403FBF" w:rsidRDefault="00403FBF" w:rsidP="00403FBF">
      <w:pPr>
        <w:spacing w:line="276" w:lineRule="auto"/>
        <w:rPr>
          <w:rFonts w:cs="Arial"/>
          <w:szCs w:val="20"/>
          <w:lang w:val="sl-SI"/>
        </w:rPr>
      </w:pPr>
    </w:p>
    <w:p w14:paraId="31446CF0" w14:textId="77777777" w:rsidR="00403FBF" w:rsidRPr="00403FBF" w:rsidRDefault="00403FBF" w:rsidP="00403FBF">
      <w:pPr>
        <w:spacing w:line="276" w:lineRule="auto"/>
        <w:rPr>
          <w:rFonts w:cs="Arial"/>
          <w:szCs w:val="20"/>
          <w:lang w:val="sl-SI"/>
        </w:rPr>
      </w:pPr>
      <w:r w:rsidRPr="00403FBF">
        <w:rPr>
          <w:rFonts w:cs="Arial"/>
          <w:szCs w:val="20"/>
          <w:lang w:val="sl-SI"/>
        </w:rPr>
        <w:br w:type="page"/>
      </w:r>
    </w:p>
    <w:p w14:paraId="2913EF0F" w14:textId="77777777" w:rsidR="00403FBF" w:rsidRPr="00403FBF" w:rsidRDefault="00403FBF" w:rsidP="00403FBF">
      <w:pPr>
        <w:spacing w:line="276" w:lineRule="auto"/>
        <w:rPr>
          <w:rFonts w:cs="Arial"/>
          <w:szCs w:val="20"/>
          <w:u w:val="single"/>
          <w:lang w:val="sl-SI"/>
        </w:rPr>
      </w:pPr>
      <w:r w:rsidRPr="00403FBF">
        <w:rPr>
          <w:rFonts w:cs="Arial"/>
          <w:szCs w:val="20"/>
          <w:u w:val="single"/>
          <w:lang w:val="sl-SI"/>
        </w:rPr>
        <w:lastRenderedPageBreak/>
        <w:t>Avstrijska delegacija:</w:t>
      </w:r>
    </w:p>
    <w:p w14:paraId="7CC6CAF1" w14:textId="77777777" w:rsidR="00403FBF" w:rsidRPr="00403FBF" w:rsidRDefault="00403FBF" w:rsidP="00403FBF">
      <w:pPr>
        <w:spacing w:line="276" w:lineRule="auto"/>
        <w:rPr>
          <w:rFonts w:cs="Arial"/>
          <w:szCs w:val="20"/>
          <w:u w:val="single"/>
          <w:lang w:val="sl-SI"/>
        </w:rPr>
      </w:pPr>
    </w:p>
    <w:p w14:paraId="71647E1A" w14:textId="77777777" w:rsidR="00403FBF" w:rsidRPr="00403FBF" w:rsidRDefault="00403FBF" w:rsidP="00403FBF">
      <w:pPr>
        <w:spacing w:line="276" w:lineRule="auto"/>
        <w:rPr>
          <w:rFonts w:cs="Arial"/>
          <w:szCs w:val="20"/>
          <w:lang w:val="sl-SI"/>
        </w:rPr>
      </w:pPr>
    </w:p>
    <w:p w14:paraId="3746A3B5" w14:textId="77777777" w:rsidR="00403FBF" w:rsidRPr="00403FBF" w:rsidRDefault="00403FBF" w:rsidP="00403FBF">
      <w:pPr>
        <w:spacing w:line="276" w:lineRule="auto"/>
        <w:rPr>
          <w:rFonts w:cs="Arial"/>
          <w:szCs w:val="20"/>
          <w:lang w:val="sl-SI"/>
        </w:rPr>
      </w:pPr>
      <w:r w:rsidRPr="00403FBF">
        <w:rPr>
          <w:rFonts w:cs="Arial"/>
          <w:szCs w:val="20"/>
          <w:lang w:val="sl-SI"/>
        </w:rPr>
        <w:t>Predsednik:</w:t>
      </w:r>
      <w:r w:rsidRPr="00403FBF">
        <w:rPr>
          <w:rFonts w:cs="Arial"/>
          <w:szCs w:val="20"/>
          <w:lang w:val="sl-SI"/>
        </w:rPr>
        <w:tab/>
      </w:r>
      <w:r w:rsidRPr="00403FBF">
        <w:rPr>
          <w:rFonts w:cs="Arial"/>
          <w:szCs w:val="20"/>
          <w:lang w:val="sl-SI"/>
        </w:rPr>
        <w:tab/>
        <w:t xml:space="preserve">dr. Konrad </w:t>
      </w:r>
      <w:r w:rsidRPr="00403FBF">
        <w:rPr>
          <w:rFonts w:cs="Arial"/>
          <w:b/>
          <w:szCs w:val="20"/>
          <w:lang w:val="sl-SI"/>
        </w:rPr>
        <w:t>STANIA,</w:t>
      </w:r>
      <w:r w:rsidRPr="00403FBF">
        <w:rPr>
          <w:rFonts w:cs="Arial"/>
          <w:szCs w:val="20"/>
          <w:lang w:val="sl-SI"/>
        </w:rPr>
        <w:t xml:space="preserve"> dipl. inž.</w:t>
      </w:r>
    </w:p>
    <w:p w14:paraId="2C031EC3" w14:textId="77777777" w:rsidR="00403FBF" w:rsidRPr="00403FBF" w:rsidRDefault="00403FBF" w:rsidP="00403FBF">
      <w:pPr>
        <w:spacing w:line="276" w:lineRule="auto"/>
        <w:ind w:left="2124" w:firstLine="6"/>
        <w:rPr>
          <w:rFonts w:cs="Arial"/>
          <w:szCs w:val="20"/>
          <w:lang w:val="sl-SI"/>
        </w:rPr>
      </w:pPr>
      <w:r w:rsidRPr="00403FBF">
        <w:rPr>
          <w:rFonts w:cs="Arial"/>
          <w:szCs w:val="20"/>
          <w:lang w:val="sl-SI"/>
        </w:rPr>
        <w:t xml:space="preserve">referent </w:t>
      </w:r>
      <w:bookmarkStart w:id="0" w:name="_Hlk198735257"/>
      <w:r w:rsidRPr="00403FBF">
        <w:rPr>
          <w:rFonts w:cs="Arial"/>
          <w:szCs w:val="20"/>
          <w:lang w:val="sl-SI"/>
        </w:rPr>
        <w:t>v Zveznem ministrstvu za kmetijstvo, gozdarstvo, varstvo podnebja in okolja, regije in vodno gospodarstvo</w:t>
      </w:r>
      <w:bookmarkEnd w:id="0"/>
      <w:r w:rsidRPr="00403FBF">
        <w:rPr>
          <w:rFonts w:cs="Arial"/>
          <w:szCs w:val="20"/>
          <w:lang w:val="sl-SI"/>
        </w:rPr>
        <w:t>,</w:t>
      </w:r>
    </w:p>
    <w:p w14:paraId="0EBFE7AC" w14:textId="77777777" w:rsidR="00403FBF" w:rsidRPr="00403FBF" w:rsidRDefault="00403FBF" w:rsidP="00403FBF">
      <w:pPr>
        <w:spacing w:line="276" w:lineRule="auto"/>
        <w:rPr>
          <w:rFonts w:cs="Arial"/>
          <w:szCs w:val="20"/>
          <w:lang w:val="sl-SI"/>
        </w:rPr>
      </w:pPr>
    </w:p>
    <w:p w14:paraId="73277A3D" w14:textId="77777777" w:rsidR="00403FBF" w:rsidRPr="00403FBF" w:rsidRDefault="00403FBF" w:rsidP="00403FBF">
      <w:pPr>
        <w:spacing w:line="276" w:lineRule="auto"/>
        <w:rPr>
          <w:rFonts w:cs="Arial"/>
          <w:szCs w:val="20"/>
          <w:lang w:val="sl-SI"/>
        </w:rPr>
      </w:pPr>
    </w:p>
    <w:p w14:paraId="4C895E4F" w14:textId="77777777" w:rsidR="00403FBF" w:rsidRPr="00403FBF" w:rsidRDefault="00403FBF" w:rsidP="00403FBF">
      <w:pPr>
        <w:spacing w:line="276" w:lineRule="auto"/>
        <w:rPr>
          <w:rFonts w:cs="Arial"/>
          <w:szCs w:val="20"/>
          <w:lang w:val="sl-SI"/>
        </w:rPr>
      </w:pPr>
      <w:r w:rsidRPr="00403FBF">
        <w:rPr>
          <w:rFonts w:cs="Arial"/>
          <w:szCs w:val="20"/>
          <w:lang w:val="sl-SI"/>
        </w:rPr>
        <w:t>Članice in člani:</w:t>
      </w:r>
      <w:r w:rsidRPr="00403FBF">
        <w:rPr>
          <w:rFonts w:cs="Arial"/>
          <w:szCs w:val="20"/>
          <w:lang w:val="sl-SI"/>
        </w:rPr>
        <w:tab/>
      </w:r>
      <w:r w:rsidRPr="00403FBF">
        <w:rPr>
          <w:rFonts w:cs="Arial"/>
          <w:szCs w:val="20"/>
          <w:lang w:val="sl-SI"/>
        </w:rPr>
        <w:tab/>
        <w:t xml:space="preserve">mag. Gabriele </w:t>
      </w:r>
      <w:r w:rsidRPr="00403FBF">
        <w:rPr>
          <w:rFonts w:cs="Arial"/>
          <w:b/>
          <w:szCs w:val="20"/>
          <w:lang w:val="sl-SI"/>
        </w:rPr>
        <w:t>BLOCHER</w:t>
      </w:r>
      <w:r w:rsidRPr="00403FBF">
        <w:rPr>
          <w:rFonts w:cs="Arial"/>
          <w:szCs w:val="20"/>
          <w:lang w:val="sl-SI"/>
        </w:rPr>
        <w:t xml:space="preserve"> </w:t>
      </w:r>
    </w:p>
    <w:p w14:paraId="4CF3E91F" w14:textId="77777777" w:rsidR="00403FBF" w:rsidRPr="00403FBF" w:rsidRDefault="00403FBF" w:rsidP="00403FBF">
      <w:pPr>
        <w:spacing w:line="276" w:lineRule="auto"/>
        <w:ind w:left="2124" w:firstLine="6"/>
        <w:rPr>
          <w:rFonts w:cs="Arial"/>
          <w:szCs w:val="20"/>
          <w:lang w:val="sl-SI"/>
        </w:rPr>
      </w:pPr>
      <w:r w:rsidRPr="00403FBF">
        <w:rPr>
          <w:rFonts w:cs="Arial"/>
          <w:szCs w:val="20"/>
          <w:lang w:val="sl-SI"/>
        </w:rPr>
        <w:t>referentka v Zveznem ministrstvu za kmetijstvo, gozdarstvo, varstvo podnebja in okolja, regije in vodno gospodarstvo</w:t>
      </w:r>
    </w:p>
    <w:p w14:paraId="44431DBB" w14:textId="77777777" w:rsidR="00403FBF" w:rsidRPr="00403FBF" w:rsidRDefault="00403FBF" w:rsidP="00403FBF">
      <w:pPr>
        <w:spacing w:line="276" w:lineRule="auto"/>
        <w:ind w:left="1416" w:firstLine="708"/>
        <w:rPr>
          <w:rFonts w:cs="Arial"/>
          <w:szCs w:val="20"/>
          <w:lang w:val="sl-SI"/>
        </w:rPr>
      </w:pPr>
    </w:p>
    <w:p w14:paraId="5DD8761C"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t xml:space="preserve">mag. </w:t>
      </w:r>
      <w:proofErr w:type="spellStart"/>
      <w:r w:rsidRPr="00403FBF">
        <w:rPr>
          <w:rFonts w:cs="Arial"/>
          <w:szCs w:val="20"/>
          <w:lang w:val="sl-SI"/>
        </w:rPr>
        <w:t>Clemens</w:t>
      </w:r>
      <w:proofErr w:type="spellEnd"/>
      <w:r w:rsidRPr="00403FBF">
        <w:rPr>
          <w:rFonts w:cs="Arial"/>
          <w:szCs w:val="20"/>
          <w:lang w:val="sl-SI"/>
        </w:rPr>
        <w:t xml:space="preserve"> </w:t>
      </w:r>
      <w:r w:rsidRPr="00403FBF">
        <w:rPr>
          <w:rFonts w:cs="Arial"/>
          <w:b/>
          <w:bCs/>
          <w:szCs w:val="20"/>
          <w:lang w:val="sl-SI"/>
        </w:rPr>
        <w:t>MATZER</w:t>
      </w:r>
      <w:r w:rsidRPr="00403FBF">
        <w:rPr>
          <w:rFonts w:cs="Arial"/>
          <w:b/>
          <w:szCs w:val="20"/>
          <w:lang w:val="sl-SI"/>
        </w:rPr>
        <w:t>,</w:t>
      </w:r>
      <w:r w:rsidRPr="00403FBF">
        <w:rPr>
          <w:rFonts w:cs="Arial"/>
          <w:szCs w:val="20"/>
          <w:lang w:val="sl-SI"/>
        </w:rPr>
        <w:t xml:space="preserve"> </w:t>
      </w:r>
    </w:p>
    <w:p w14:paraId="5437EE95"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t>vodja oddelka v Uradu Štajerske deželne vlade</w:t>
      </w:r>
    </w:p>
    <w:p w14:paraId="00C89EE1" w14:textId="77777777" w:rsidR="00403FBF" w:rsidRPr="00403FBF" w:rsidRDefault="00403FBF" w:rsidP="00403FBF">
      <w:pPr>
        <w:spacing w:line="276" w:lineRule="auto"/>
        <w:ind w:left="1416" w:firstLine="708"/>
        <w:rPr>
          <w:rFonts w:cs="Arial"/>
          <w:szCs w:val="20"/>
          <w:lang w:val="sl-SI"/>
        </w:rPr>
      </w:pPr>
    </w:p>
    <w:p w14:paraId="2B83BB90"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Tanja </w:t>
      </w:r>
      <w:r w:rsidRPr="00403FBF">
        <w:rPr>
          <w:rFonts w:cs="Arial"/>
          <w:b/>
          <w:bCs/>
          <w:szCs w:val="20"/>
          <w:lang w:val="sl-SI"/>
        </w:rPr>
        <w:t xml:space="preserve">SCHRIEBL, </w:t>
      </w:r>
      <w:r w:rsidRPr="00403FBF">
        <w:rPr>
          <w:rFonts w:cs="Arial"/>
          <w:szCs w:val="20"/>
          <w:lang w:val="sl-SI"/>
        </w:rPr>
        <w:t>dipl. inž.</w:t>
      </w:r>
    </w:p>
    <w:p w14:paraId="77BF4207"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t>namestnica vodje referata v Uradu Štajerske deželne vlade</w:t>
      </w:r>
    </w:p>
    <w:p w14:paraId="7F54ED27" w14:textId="77777777" w:rsidR="00403FBF" w:rsidRPr="00403FBF" w:rsidRDefault="00403FBF" w:rsidP="00403FBF">
      <w:pPr>
        <w:spacing w:line="276" w:lineRule="auto"/>
        <w:rPr>
          <w:rFonts w:cs="Arial"/>
          <w:szCs w:val="20"/>
          <w:lang w:val="sl-SI"/>
        </w:rPr>
      </w:pPr>
    </w:p>
    <w:p w14:paraId="781AFB42" w14:textId="77777777" w:rsidR="00403FBF" w:rsidRPr="00403FBF" w:rsidRDefault="00403FBF" w:rsidP="00403FBF">
      <w:pPr>
        <w:spacing w:line="276" w:lineRule="auto"/>
        <w:rPr>
          <w:rFonts w:cs="Arial"/>
          <w:szCs w:val="20"/>
          <w:lang w:val="sl-SI"/>
        </w:rPr>
      </w:pPr>
    </w:p>
    <w:p w14:paraId="3E260A30" w14:textId="77777777" w:rsidR="00403FBF" w:rsidRPr="00403FBF" w:rsidRDefault="00403FBF" w:rsidP="00403FBF">
      <w:pPr>
        <w:spacing w:line="276" w:lineRule="auto"/>
        <w:rPr>
          <w:rFonts w:cs="Arial"/>
          <w:szCs w:val="20"/>
          <w:lang w:val="sl-SI"/>
        </w:rPr>
      </w:pPr>
      <w:r w:rsidRPr="00403FBF">
        <w:rPr>
          <w:rFonts w:cs="Arial"/>
          <w:szCs w:val="20"/>
          <w:lang w:val="sl-SI"/>
        </w:rPr>
        <w:t>Strokovnjakinje in strokovnjaki:</w:t>
      </w:r>
      <w:r w:rsidRPr="00403FBF">
        <w:rPr>
          <w:rFonts w:cs="Arial"/>
          <w:szCs w:val="20"/>
          <w:lang w:val="sl-SI"/>
        </w:rPr>
        <w:tab/>
      </w:r>
      <w:r w:rsidRPr="00403FBF">
        <w:rPr>
          <w:rFonts w:cs="Arial"/>
          <w:szCs w:val="20"/>
          <w:lang w:val="sl-SI"/>
        </w:rPr>
        <w:tab/>
      </w:r>
    </w:p>
    <w:p w14:paraId="5461ACFA" w14:textId="77777777" w:rsidR="00403FBF" w:rsidRPr="00403FBF" w:rsidRDefault="00403FBF" w:rsidP="00403FBF">
      <w:pPr>
        <w:spacing w:line="276" w:lineRule="auto"/>
        <w:ind w:left="1416" w:firstLine="708"/>
        <w:rPr>
          <w:rFonts w:cs="Arial"/>
          <w:szCs w:val="20"/>
          <w:lang w:val="sl-SI"/>
        </w:rPr>
      </w:pPr>
    </w:p>
    <w:p w14:paraId="4235CEFB"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mag. Thomas </w:t>
      </w:r>
      <w:r w:rsidRPr="00403FBF">
        <w:rPr>
          <w:rFonts w:cs="Arial"/>
          <w:b/>
          <w:bCs/>
          <w:szCs w:val="20"/>
          <w:lang w:val="sl-SI"/>
        </w:rPr>
        <w:t>BATTISTI</w:t>
      </w:r>
    </w:p>
    <w:p w14:paraId="25525D0F"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vodja sektorja v Uradu Štajerske deželne vlade </w:t>
      </w:r>
    </w:p>
    <w:p w14:paraId="63C8D52D" w14:textId="77777777" w:rsidR="00403FBF" w:rsidRPr="00403FBF" w:rsidRDefault="00403FBF" w:rsidP="00403FBF">
      <w:pPr>
        <w:spacing w:line="276" w:lineRule="auto"/>
        <w:ind w:left="1416" w:firstLine="708"/>
        <w:rPr>
          <w:rFonts w:cs="Arial"/>
          <w:szCs w:val="20"/>
          <w:lang w:val="sl-SI"/>
        </w:rPr>
      </w:pPr>
    </w:p>
    <w:p w14:paraId="2AA6F930"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Christine </w:t>
      </w:r>
      <w:r w:rsidRPr="00403FBF">
        <w:rPr>
          <w:rFonts w:cs="Arial"/>
          <w:b/>
          <w:bCs/>
          <w:szCs w:val="20"/>
          <w:lang w:val="sl-SI"/>
        </w:rPr>
        <w:t>KONRADI,</w:t>
      </w:r>
      <w:r w:rsidRPr="00403FBF">
        <w:rPr>
          <w:rFonts w:cs="Arial"/>
          <w:szCs w:val="20"/>
          <w:lang w:val="sl-SI"/>
        </w:rPr>
        <w:t xml:space="preserve"> dipl. inž.</w:t>
      </w:r>
    </w:p>
    <w:p w14:paraId="62B2781C"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referentka v Uradu Štajerske deželne vlade </w:t>
      </w:r>
    </w:p>
    <w:p w14:paraId="73B6A38F" w14:textId="77777777" w:rsidR="00403FBF" w:rsidRPr="00403FBF" w:rsidRDefault="00403FBF" w:rsidP="00403FBF">
      <w:pPr>
        <w:spacing w:line="276" w:lineRule="auto"/>
        <w:ind w:left="1416" w:firstLine="708"/>
        <w:rPr>
          <w:rFonts w:cs="Arial"/>
          <w:szCs w:val="20"/>
          <w:lang w:val="sl-SI"/>
        </w:rPr>
      </w:pPr>
    </w:p>
    <w:p w14:paraId="40AD998A" w14:textId="77777777" w:rsidR="00403FBF" w:rsidRPr="00403FBF" w:rsidRDefault="00403FBF" w:rsidP="00403FBF">
      <w:pPr>
        <w:spacing w:line="276" w:lineRule="auto"/>
        <w:ind w:left="1416" w:firstLine="708"/>
        <w:rPr>
          <w:rFonts w:cs="Arial"/>
          <w:b/>
          <w:bCs/>
          <w:szCs w:val="20"/>
          <w:lang w:val="sl-SI"/>
        </w:rPr>
      </w:pPr>
      <w:r w:rsidRPr="00403FBF">
        <w:rPr>
          <w:rFonts w:cs="Arial"/>
          <w:szCs w:val="20"/>
          <w:lang w:val="sl-SI"/>
        </w:rPr>
        <w:t xml:space="preserve">mag. </w:t>
      </w:r>
      <w:proofErr w:type="spellStart"/>
      <w:r w:rsidRPr="00403FBF">
        <w:rPr>
          <w:rFonts w:cs="Arial"/>
          <w:szCs w:val="20"/>
          <w:lang w:val="sl-SI"/>
        </w:rPr>
        <w:t>Christoph</w:t>
      </w:r>
      <w:proofErr w:type="spellEnd"/>
      <w:r w:rsidRPr="00403FBF">
        <w:rPr>
          <w:rFonts w:cs="Arial"/>
          <w:szCs w:val="20"/>
          <w:lang w:val="sl-SI"/>
        </w:rPr>
        <w:t xml:space="preserve"> </w:t>
      </w:r>
      <w:r w:rsidRPr="00403FBF">
        <w:rPr>
          <w:rFonts w:cs="Arial"/>
          <w:b/>
          <w:bCs/>
          <w:szCs w:val="20"/>
          <w:lang w:val="sl-SI"/>
        </w:rPr>
        <w:t>ROMIRER</w:t>
      </w:r>
    </w:p>
    <w:p w14:paraId="5EE80EE2" w14:textId="77777777" w:rsidR="00403FBF" w:rsidRPr="00403FBF" w:rsidRDefault="00403FBF" w:rsidP="00403FBF">
      <w:pPr>
        <w:spacing w:line="276" w:lineRule="auto"/>
        <w:ind w:left="1416" w:firstLine="708"/>
        <w:rPr>
          <w:rFonts w:cs="Arial"/>
          <w:szCs w:val="20"/>
          <w:lang w:val="sl-SI"/>
        </w:rPr>
      </w:pPr>
      <w:r w:rsidRPr="00403FBF">
        <w:rPr>
          <w:rFonts w:cs="Arial"/>
          <w:szCs w:val="20"/>
          <w:lang w:val="sl-SI"/>
        </w:rPr>
        <w:t xml:space="preserve">vodja referata v Uradu Štajerske deželne vlade </w:t>
      </w:r>
    </w:p>
    <w:p w14:paraId="078FE672" w14:textId="77777777" w:rsidR="00403FBF" w:rsidRPr="00403FBF" w:rsidRDefault="00403FBF" w:rsidP="00403FBF">
      <w:pPr>
        <w:spacing w:line="276" w:lineRule="auto"/>
        <w:rPr>
          <w:rFonts w:cs="Arial"/>
          <w:szCs w:val="20"/>
          <w:lang w:val="sl-SI"/>
        </w:rPr>
      </w:pPr>
    </w:p>
    <w:p w14:paraId="36885DEF" w14:textId="77777777" w:rsidR="00403FBF" w:rsidRPr="00403FBF" w:rsidRDefault="00403FBF" w:rsidP="00403FBF">
      <w:pPr>
        <w:spacing w:line="276" w:lineRule="auto"/>
        <w:ind w:left="1416" w:firstLine="708"/>
        <w:rPr>
          <w:rFonts w:cs="Arial"/>
          <w:szCs w:val="20"/>
          <w:lang w:val="sl-SI"/>
        </w:rPr>
      </w:pPr>
      <w:proofErr w:type="spellStart"/>
      <w:r w:rsidRPr="00403FBF">
        <w:rPr>
          <w:rFonts w:cs="Arial"/>
          <w:szCs w:val="20"/>
          <w:lang w:val="sl-SI"/>
        </w:rPr>
        <w:t>Clemens</w:t>
      </w:r>
      <w:proofErr w:type="spellEnd"/>
      <w:r w:rsidRPr="00403FBF">
        <w:rPr>
          <w:rFonts w:cs="Arial"/>
          <w:szCs w:val="20"/>
          <w:lang w:val="sl-SI"/>
        </w:rPr>
        <w:t xml:space="preserve"> </w:t>
      </w:r>
      <w:r w:rsidRPr="00403FBF">
        <w:rPr>
          <w:rFonts w:cs="Arial"/>
          <w:b/>
          <w:bCs/>
          <w:szCs w:val="20"/>
          <w:lang w:val="sl-SI"/>
        </w:rPr>
        <w:t>STEIDL,</w:t>
      </w:r>
      <w:r w:rsidRPr="00403FBF">
        <w:rPr>
          <w:rFonts w:cs="Arial"/>
          <w:szCs w:val="20"/>
          <w:lang w:val="sl-SI"/>
        </w:rPr>
        <w:t xml:space="preserve"> dipl. inž.</w:t>
      </w:r>
    </w:p>
    <w:p w14:paraId="28886E58" w14:textId="77777777" w:rsidR="00403FBF" w:rsidRPr="00403FBF" w:rsidRDefault="00403FBF" w:rsidP="00403FBF">
      <w:pPr>
        <w:spacing w:line="276" w:lineRule="auto"/>
        <w:ind w:left="2124"/>
        <w:rPr>
          <w:rFonts w:cs="Arial"/>
          <w:szCs w:val="20"/>
          <w:lang w:val="sl-SI"/>
        </w:rPr>
      </w:pPr>
      <w:r w:rsidRPr="00403FBF">
        <w:rPr>
          <w:rFonts w:cs="Arial"/>
          <w:szCs w:val="20"/>
          <w:lang w:val="sl-SI"/>
        </w:rPr>
        <w:t>referent v Zveznem ministrstvu za kmetijstvo, gozdarstvo, varstvo podnebja in okolja, regije in vodno gospodarstvo</w:t>
      </w:r>
    </w:p>
    <w:p w14:paraId="14FDFB9D"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r>
    </w:p>
    <w:p w14:paraId="6EAA811C"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t xml:space="preserve">Wolfgang </w:t>
      </w:r>
      <w:r w:rsidRPr="00403FBF">
        <w:rPr>
          <w:rFonts w:cs="Arial"/>
          <w:b/>
          <w:bCs/>
          <w:szCs w:val="20"/>
          <w:lang w:val="sl-SI"/>
        </w:rPr>
        <w:t xml:space="preserve">TROY, </w:t>
      </w:r>
      <w:r w:rsidRPr="00403FBF">
        <w:rPr>
          <w:rFonts w:cs="Arial"/>
          <w:szCs w:val="20"/>
          <w:lang w:val="sl-SI"/>
        </w:rPr>
        <w:t>dipl. inž.</w:t>
      </w:r>
      <w:r w:rsidRPr="00403FBF">
        <w:rPr>
          <w:rFonts w:cs="Arial"/>
          <w:b/>
          <w:bCs/>
          <w:szCs w:val="20"/>
          <w:lang w:val="sl-SI"/>
        </w:rPr>
        <w:tab/>
      </w:r>
      <w:r w:rsidRPr="00403FBF">
        <w:rPr>
          <w:rFonts w:cs="Arial"/>
          <w:b/>
          <w:bCs/>
          <w:szCs w:val="20"/>
          <w:lang w:val="sl-SI"/>
        </w:rPr>
        <w:tab/>
      </w:r>
      <w:r w:rsidRPr="00403FBF">
        <w:rPr>
          <w:rFonts w:cs="Arial"/>
          <w:b/>
          <w:bCs/>
          <w:szCs w:val="20"/>
          <w:lang w:val="sl-SI"/>
        </w:rPr>
        <w:tab/>
      </w:r>
    </w:p>
    <w:p w14:paraId="1E280F87" w14:textId="77777777" w:rsidR="00403FBF" w:rsidRPr="00403FBF" w:rsidRDefault="00403FBF" w:rsidP="00403FBF">
      <w:pPr>
        <w:spacing w:line="276" w:lineRule="auto"/>
        <w:rPr>
          <w:rFonts w:cs="Arial"/>
          <w:szCs w:val="20"/>
          <w:lang w:val="sl-SI"/>
        </w:rPr>
      </w:pPr>
      <w:r w:rsidRPr="00403FBF">
        <w:rPr>
          <w:rFonts w:cs="Arial"/>
          <w:szCs w:val="20"/>
          <w:lang w:val="sl-SI"/>
        </w:rPr>
        <w:tab/>
      </w:r>
      <w:r w:rsidRPr="00403FBF">
        <w:rPr>
          <w:rFonts w:cs="Arial"/>
          <w:szCs w:val="20"/>
          <w:lang w:val="sl-SI"/>
        </w:rPr>
        <w:tab/>
      </w:r>
      <w:r w:rsidRPr="00403FBF">
        <w:rPr>
          <w:rFonts w:cs="Arial"/>
          <w:szCs w:val="20"/>
          <w:lang w:val="sl-SI"/>
        </w:rPr>
        <w:tab/>
        <w:t xml:space="preserve">VERBUND </w:t>
      </w:r>
      <w:proofErr w:type="spellStart"/>
      <w:r w:rsidRPr="00403FBF">
        <w:rPr>
          <w:rFonts w:cs="Arial"/>
          <w:szCs w:val="20"/>
          <w:lang w:val="sl-SI"/>
        </w:rPr>
        <w:t>Hydro</w:t>
      </w:r>
      <w:proofErr w:type="spellEnd"/>
      <w:r w:rsidRPr="00403FBF">
        <w:rPr>
          <w:rFonts w:cs="Arial"/>
          <w:szCs w:val="20"/>
          <w:lang w:val="sl-SI"/>
        </w:rPr>
        <w:t xml:space="preserve"> </w:t>
      </w:r>
      <w:proofErr w:type="spellStart"/>
      <w:r w:rsidRPr="00403FBF">
        <w:rPr>
          <w:rFonts w:cs="Arial"/>
          <w:szCs w:val="20"/>
          <w:lang w:val="sl-SI"/>
        </w:rPr>
        <w:t>Power</w:t>
      </w:r>
      <w:proofErr w:type="spellEnd"/>
      <w:r w:rsidRPr="00403FBF">
        <w:rPr>
          <w:rFonts w:cs="Arial"/>
          <w:szCs w:val="20"/>
          <w:lang w:val="sl-SI"/>
        </w:rPr>
        <w:t xml:space="preserve"> </w:t>
      </w:r>
      <w:proofErr w:type="spellStart"/>
      <w:r w:rsidRPr="00403FBF">
        <w:rPr>
          <w:rFonts w:cs="Arial"/>
          <w:szCs w:val="20"/>
          <w:lang w:val="sl-SI"/>
        </w:rPr>
        <w:t>GmbH</w:t>
      </w:r>
      <w:proofErr w:type="spellEnd"/>
    </w:p>
    <w:p w14:paraId="01E8675E" w14:textId="77777777" w:rsidR="00403FBF" w:rsidRPr="00403FBF" w:rsidRDefault="00403FBF" w:rsidP="00403FBF">
      <w:pPr>
        <w:spacing w:line="276" w:lineRule="auto"/>
        <w:rPr>
          <w:rFonts w:cs="Arial"/>
          <w:szCs w:val="20"/>
          <w:lang w:val="sl-SI"/>
        </w:rPr>
      </w:pPr>
    </w:p>
    <w:p w14:paraId="4BD232E7" w14:textId="77777777" w:rsidR="00403FBF" w:rsidRPr="00403FBF" w:rsidRDefault="00403FBF" w:rsidP="00403FBF">
      <w:pPr>
        <w:spacing w:line="276" w:lineRule="auto"/>
        <w:rPr>
          <w:rFonts w:cs="Arial"/>
          <w:szCs w:val="20"/>
          <w:lang w:val="sl-SI"/>
        </w:rPr>
      </w:pPr>
      <w:r w:rsidRPr="00403FBF">
        <w:rPr>
          <w:rFonts w:cs="Arial"/>
          <w:szCs w:val="20"/>
          <w:lang w:val="sl-SI"/>
        </w:rPr>
        <w:t xml:space="preserve">Zapisničarka: </w:t>
      </w:r>
      <w:r w:rsidRPr="00403FBF">
        <w:rPr>
          <w:rFonts w:cs="Arial"/>
          <w:szCs w:val="20"/>
          <w:lang w:val="sl-SI"/>
        </w:rPr>
        <w:tab/>
      </w:r>
      <w:r w:rsidRPr="00403FBF">
        <w:rPr>
          <w:rFonts w:cs="Arial"/>
          <w:szCs w:val="20"/>
          <w:lang w:val="sl-SI"/>
        </w:rPr>
        <w:tab/>
        <w:t xml:space="preserve">Brigitte </w:t>
      </w:r>
      <w:r w:rsidRPr="00403FBF">
        <w:rPr>
          <w:rFonts w:cs="Arial"/>
          <w:b/>
          <w:szCs w:val="20"/>
          <w:lang w:val="sl-SI"/>
        </w:rPr>
        <w:t>SKORIANZ</w:t>
      </w:r>
    </w:p>
    <w:p w14:paraId="59F792C6" w14:textId="77777777" w:rsidR="00403FBF" w:rsidRPr="00403FBF" w:rsidRDefault="00403FBF" w:rsidP="00403FBF">
      <w:pPr>
        <w:spacing w:line="276" w:lineRule="auto"/>
        <w:ind w:left="2124" w:firstLine="6"/>
        <w:rPr>
          <w:rFonts w:cs="Arial"/>
          <w:szCs w:val="20"/>
          <w:lang w:val="sl-SI"/>
        </w:rPr>
      </w:pPr>
      <w:r w:rsidRPr="00403FBF">
        <w:rPr>
          <w:rFonts w:cs="Arial"/>
          <w:szCs w:val="20"/>
          <w:lang w:val="sl-SI"/>
        </w:rPr>
        <w:t>referentka v Uradu Štajerske deželne vlade</w:t>
      </w:r>
    </w:p>
    <w:p w14:paraId="09C69205" w14:textId="77777777" w:rsidR="00403FBF" w:rsidRPr="00403FBF" w:rsidRDefault="00403FBF" w:rsidP="00403FBF">
      <w:pPr>
        <w:spacing w:line="276" w:lineRule="auto"/>
        <w:rPr>
          <w:rFonts w:cs="Arial"/>
          <w:szCs w:val="20"/>
          <w:lang w:val="sl-SI"/>
        </w:rPr>
      </w:pPr>
    </w:p>
    <w:p w14:paraId="21DC865C" w14:textId="77777777" w:rsidR="00403FBF" w:rsidRPr="00403FBF" w:rsidRDefault="00403FBF" w:rsidP="00403FBF">
      <w:pPr>
        <w:spacing w:line="276" w:lineRule="auto"/>
        <w:rPr>
          <w:rFonts w:cs="Arial"/>
          <w:szCs w:val="20"/>
          <w:lang w:val="sl-SI"/>
        </w:rPr>
      </w:pPr>
    </w:p>
    <w:p w14:paraId="241B4846" w14:textId="29741ED8" w:rsidR="00403FBF" w:rsidRPr="00403FBF" w:rsidRDefault="00403FBF" w:rsidP="00403FBF">
      <w:pPr>
        <w:spacing w:line="276" w:lineRule="auto"/>
        <w:rPr>
          <w:rFonts w:cs="Arial"/>
          <w:b/>
          <w:bCs/>
          <w:szCs w:val="20"/>
          <w:lang w:val="sl-SI"/>
        </w:rPr>
      </w:pPr>
      <w:r w:rsidRPr="00403FBF">
        <w:rPr>
          <w:rFonts w:cs="Arial"/>
          <w:szCs w:val="20"/>
          <w:lang w:val="sl-SI"/>
        </w:rPr>
        <w:t>Tolmač:</w:t>
      </w:r>
      <w:r w:rsidRPr="00403FBF">
        <w:rPr>
          <w:rFonts w:cs="Arial"/>
          <w:szCs w:val="20"/>
          <w:lang w:val="sl-SI"/>
        </w:rPr>
        <w:tab/>
      </w:r>
      <w:r w:rsidRPr="00403FBF">
        <w:rPr>
          <w:rFonts w:cs="Arial"/>
          <w:szCs w:val="20"/>
          <w:lang w:val="sl-SI"/>
        </w:rPr>
        <w:tab/>
      </w:r>
      <w:r>
        <w:rPr>
          <w:rFonts w:cs="Arial"/>
          <w:szCs w:val="20"/>
          <w:lang w:val="sl-SI"/>
        </w:rPr>
        <w:tab/>
      </w:r>
      <w:r w:rsidRPr="00403FBF">
        <w:rPr>
          <w:rFonts w:cs="Arial"/>
          <w:szCs w:val="20"/>
          <w:lang w:val="sl-SI"/>
        </w:rPr>
        <w:t xml:space="preserve">mag. Franz </w:t>
      </w:r>
      <w:r w:rsidRPr="00403FBF">
        <w:rPr>
          <w:rFonts w:cs="Arial"/>
          <w:b/>
          <w:bCs/>
          <w:szCs w:val="20"/>
          <w:lang w:val="sl-SI"/>
        </w:rPr>
        <w:t>MANDELC</w:t>
      </w:r>
    </w:p>
    <w:p w14:paraId="45B05888" w14:textId="77777777" w:rsidR="00403FBF" w:rsidRPr="00403FBF" w:rsidRDefault="00403FBF" w:rsidP="00403FBF">
      <w:pPr>
        <w:spacing w:line="276" w:lineRule="auto"/>
        <w:rPr>
          <w:rFonts w:cs="Arial"/>
          <w:szCs w:val="20"/>
          <w:lang w:val="sl-SI"/>
        </w:rPr>
      </w:pPr>
    </w:p>
    <w:p w14:paraId="19412E9A" w14:textId="77777777" w:rsidR="00403FBF" w:rsidRPr="00403FBF" w:rsidRDefault="00403FBF" w:rsidP="00403FBF">
      <w:pPr>
        <w:spacing w:line="276" w:lineRule="auto"/>
        <w:rPr>
          <w:rFonts w:cs="Arial"/>
          <w:szCs w:val="20"/>
          <w:lang w:val="sl-SI"/>
        </w:rPr>
      </w:pPr>
      <w:r w:rsidRPr="00403FBF">
        <w:rPr>
          <w:rFonts w:cs="Arial"/>
          <w:szCs w:val="20"/>
          <w:lang w:val="sl-SI"/>
        </w:rPr>
        <w:br w:type="page"/>
      </w:r>
    </w:p>
    <w:p w14:paraId="74A59193" w14:textId="77777777" w:rsidR="00403FBF" w:rsidRPr="00403FBF" w:rsidRDefault="00403FBF" w:rsidP="00403FBF">
      <w:pPr>
        <w:spacing w:line="276" w:lineRule="auto"/>
        <w:jc w:val="both"/>
        <w:rPr>
          <w:rFonts w:cs="Arial"/>
          <w:szCs w:val="20"/>
          <w:lang w:val="sl-SI"/>
        </w:rPr>
      </w:pPr>
      <w:r w:rsidRPr="00403FBF">
        <w:rPr>
          <w:rFonts w:cs="Arial"/>
          <w:szCs w:val="20"/>
          <w:lang w:val="sl-SI"/>
        </w:rPr>
        <w:lastRenderedPageBreak/>
        <w:t xml:space="preserve">Temu (34.) zasedanju predseduje dr. Konrad </w:t>
      </w:r>
      <w:r w:rsidRPr="00403FBF">
        <w:rPr>
          <w:rFonts w:cs="Arial"/>
          <w:b/>
          <w:bCs/>
          <w:szCs w:val="20"/>
          <w:lang w:val="sl-SI"/>
        </w:rPr>
        <w:t xml:space="preserve">STANIA, </w:t>
      </w:r>
      <w:r w:rsidRPr="00403FBF">
        <w:rPr>
          <w:rFonts w:cs="Arial"/>
          <w:szCs w:val="20"/>
          <w:lang w:val="sl-SI"/>
        </w:rPr>
        <w:t>dipl. inž., referent v Zveznem ministrstvu za kmetijstvo, gozdarstvo, varstvo podnebja in okolja, regije in vodno gospodarstvo Republike Avstrije.</w:t>
      </w:r>
    </w:p>
    <w:p w14:paraId="0ECEA71F" w14:textId="77777777" w:rsidR="00403FBF" w:rsidRPr="00403FBF" w:rsidRDefault="00403FBF" w:rsidP="00403FBF">
      <w:pPr>
        <w:spacing w:line="276" w:lineRule="auto"/>
        <w:jc w:val="both"/>
        <w:rPr>
          <w:rFonts w:cs="Arial"/>
          <w:szCs w:val="20"/>
          <w:lang w:val="sl-SI"/>
        </w:rPr>
      </w:pPr>
    </w:p>
    <w:p w14:paraId="28EE0756" w14:textId="77777777" w:rsidR="00403FBF" w:rsidRPr="00403FBF" w:rsidRDefault="00403FBF" w:rsidP="00403FBF">
      <w:pPr>
        <w:spacing w:line="276" w:lineRule="auto"/>
        <w:jc w:val="both"/>
        <w:rPr>
          <w:rFonts w:cs="Arial"/>
          <w:szCs w:val="20"/>
          <w:lang w:val="sl-SI"/>
        </w:rPr>
      </w:pPr>
      <w:r w:rsidRPr="00403FBF">
        <w:rPr>
          <w:rFonts w:cs="Arial"/>
          <w:szCs w:val="20"/>
          <w:lang w:val="sl-SI"/>
        </w:rPr>
        <w:t>Sklicuje se na svoje imenovanje za predsednika avstrijske delegacije.</w:t>
      </w:r>
    </w:p>
    <w:p w14:paraId="4E9C3520" w14:textId="77777777" w:rsidR="00403FBF" w:rsidRPr="00403FBF" w:rsidRDefault="00403FBF" w:rsidP="00403FBF">
      <w:pPr>
        <w:spacing w:line="276" w:lineRule="auto"/>
        <w:jc w:val="both"/>
        <w:rPr>
          <w:rFonts w:cs="Arial"/>
          <w:szCs w:val="20"/>
          <w:lang w:val="sl-SI"/>
        </w:rPr>
      </w:pPr>
    </w:p>
    <w:p w14:paraId="59AEE005" w14:textId="77777777" w:rsidR="00403FBF" w:rsidRPr="00403FBF" w:rsidRDefault="00403FBF" w:rsidP="00403FBF">
      <w:pPr>
        <w:spacing w:line="276" w:lineRule="auto"/>
        <w:jc w:val="both"/>
        <w:rPr>
          <w:rFonts w:cs="Arial"/>
          <w:szCs w:val="20"/>
          <w:lang w:val="sl-SI"/>
        </w:rPr>
      </w:pPr>
      <w:r w:rsidRPr="00403FBF">
        <w:rPr>
          <w:rFonts w:cs="Arial"/>
          <w:szCs w:val="20"/>
          <w:lang w:val="sl-SI"/>
        </w:rPr>
        <w:t xml:space="preserve">Slovensko delegacijo vodi dr. Aleš </w:t>
      </w:r>
      <w:r w:rsidRPr="00403FBF">
        <w:rPr>
          <w:rFonts w:cs="Arial"/>
          <w:b/>
          <w:bCs/>
          <w:szCs w:val="20"/>
          <w:lang w:val="sl-SI"/>
        </w:rPr>
        <w:t>BIZJAK</w:t>
      </w:r>
      <w:r w:rsidRPr="00403FBF">
        <w:rPr>
          <w:rFonts w:cs="Arial"/>
          <w:szCs w:val="20"/>
          <w:lang w:val="sl-SI"/>
        </w:rPr>
        <w:t xml:space="preserve">, sekretar na Ministrstvu za naravne vire in prostor Republike Slovenije. </w:t>
      </w:r>
    </w:p>
    <w:p w14:paraId="24D50007" w14:textId="77777777" w:rsidR="00403FBF" w:rsidRPr="00403FBF" w:rsidRDefault="00403FBF" w:rsidP="00403FBF">
      <w:pPr>
        <w:spacing w:line="276" w:lineRule="auto"/>
        <w:jc w:val="both"/>
        <w:rPr>
          <w:rFonts w:cs="Arial"/>
          <w:szCs w:val="20"/>
          <w:lang w:val="sl-SI"/>
        </w:rPr>
      </w:pPr>
    </w:p>
    <w:p w14:paraId="1A6EC8B7" w14:textId="77777777" w:rsidR="00403FBF" w:rsidRPr="00403FBF" w:rsidRDefault="00403FBF" w:rsidP="00403FBF">
      <w:pPr>
        <w:spacing w:line="276" w:lineRule="auto"/>
        <w:jc w:val="both"/>
        <w:rPr>
          <w:rFonts w:cs="Arial"/>
          <w:szCs w:val="20"/>
          <w:lang w:val="sl-SI"/>
        </w:rPr>
      </w:pPr>
      <w:r w:rsidRPr="00403FBF">
        <w:rPr>
          <w:rFonts w:cs="Arial"/>
          <w:szCs w:val="20"/>
          <w:lang w:val="sl-SI"/>
        </w:rPr>
        <w:t>Sklicuje se na svoje imenovanje za predsednika slovenske delegacije.</w:t>
      </w:r>
    </w:p>
    <w:p w14:paraId="2716C27D" w14:textId="77777777" w:rsidR="00403FBF" w:rsidRPr="00403FBF" w:rsidRDefault="00403FBF" w:rsidP="00403FBF">
      <w:pPr>
        <w:spacing w:line="276" w:lineRule="auto"/>
        <w:jc w:val="both"/>
        <w:rPr>
          <w:rFonts w:cs="Arial"/>
          <w:szCs w:val="20"/>
          <w:lang w:val="sl-SI"/>
        </w:rPr>
      </w:pPr>
    </w:p>
    <w:p w14:paraId="2F2FFD1E"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Slovenska delegacija sporoča, da je Vlada Republike Slovenije uradni zapisnik 33. zasedanja Stalne slovensko-avstrijske komisije za Muro potrdila 17. decembra 2024.</w:t>
      </w:r>
    </w:p>
    <w:p w14:paraId="5F0E3B38" w14:textId="77777777" w:rsidR="00403FBF" w:rsidRPr="00403FBF" w:rsidRDefault="00403FBF" w:rsidP="00403FBF">
      <w:pPr>
        <w:tabs>
          <w:tab w:val="left" w:pos="900"/>
        </w:tabs>
        <w:spacing w:line="276" w:lineRule="auto"/>
        <w:jc w:val="both"/>
        <w:rPr>
          <w:rFonts w:cs="Arial"/>
          <w:szCs w:val="20"/>
          <w:lang w:val="sl-SI"/>
        </w:rPr>
      </w:pPr>
    </w:p>
    <w:p w14:paraId="4002AC95"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Avstrijska delegacija sporoča, da je ministrski svet Republike Avstrije 28. maja 2025 potrdil uradni zapisnik 33. zasedanja Stalne slovensko-avstrijske komisije za Muro, ki je bil podpisan 22. novembra 2024.</w:t>
      </w:r>
    </w:p>
    <w:p w14:paraId="41A3B6C8" w14:textId="77777777" w:rsidR="00403FBF" w:rsidRPr="00403FBF" w:rsidRDefault="00403FBF" w:rsidP="00403FBF">
      <w:pPr>
        <w:tabs>
          <w:tab w:val="left" w:pos="900"/>
        </w:tabs>
        <w:spacing w:line="276" w:lineRule="auto"/>
        <w:jc w:val="both"/>
        <w:rPr>
          <w:rFonts w:cs="Arial"/>
          <w:szCs w:val="20"/>
          <w:lang w:val="sl-SI"/>
        </w:rPr>
      </w:pPr>
    </w:p>
    <w:p w14:paraId="40A7EAA7" w14:textId="77777777" w:rsidR="00403FBF" w:rsidRPr="00403FBF" w:rsidRDefault="00403FBF" w:rsidP="00403FBF">
      <w:pPr>
        <w:tabs>
          <w:tab w:val="left" w:pos="900"/>
        </w:tabs>
        <w:spacing w:line="276" w:lineRule="auto"/>
        <w:jc w:val="both"/>
        <w:rPr>
          <w:rFonts w:cs="Arial"/>
          <w:szCs w:val="20"/>
          <w:lang w:val="sl-SI"/>
        </w:rPr>
      </w:pPr>
    </w:p>
    <w:p w14:paraId="04E1D3E6" w14:textId="77777777" w:rsidR="00403FBF" w:rsidRPr="00403FBF" w:rsidRDefault="00403FBF" w:rsidP="00403FBF">
      <w:pPr>
        <w:tabs>
          <w:tab w:val="left" w:pos="900"/>
        </w:tabs>
        <w:spacing w:line="276" w:lineRule="auto"/>
        <w:jc w:val="both"/>
        <w:rPr>
          <w:rFonts w:cs="Arial"/>
          <w:szCs w:val="20"/>
          <w:lang w:val="sl-SI"/>
        </w:rPr>
      </w:pPr>
    </w:p>
    <w:p w14:paraId="668AE01D" w14:textId="77777777" w:rsidR="00403FBF" w:rsidRPr="00403FBF" w:rsidRDefault="00403FBF" w:rsidP="00403FBF">
      <w:pPr>
        <w:tabs>
          <w:tab w:val="left" w:pos="900"/>
        </w:tabs>
        <w:spacing w:line="276" w:lineRule="auto"/>
        <w:jc w:val="both"/>
        <w:rPr>
          <w:rFonts w:cs="Arial"/>
          <w:szCs w:val="20"/>
          <w:lang w:val="sl-SI"/>
        </w:rPr>
      </w:pPr>
    </w:p>
    <w:p w14:paraId="78C4B643"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br w:type="page"/>
      </w:r>
    </w:p>
    <w:p w14:paraId="2D91209A" w14:textId="77777777" w:rsidR="00403FBF" w:rsidRPr="00403FBF" w:rsidRDefault="00403FBF" w:rsidP="00403FBF">
      <w:pPr>
        <w:tabs>
          <w:tab w:val="left" w:pos="900"/>
        </w:tabs>
        <w:spacing w:line="276" w:lineRule="auto"/>
        <w:jc w:val="both"/>
        <w:rPr>
          <w:rFonts w:cs="Arial"/>
          <w:b/>
          <w:szCs w:val="20"/>
          <w:u w:val="single"/>
          <w:lang w:val="sl-SI"/>
        </w:rPr>
      </w:pPr>
      <w:r w:rsidRPr="00403FBF">
        <w:rPr>
          <w:rFonts w:cs="Arial"/>
          <w:b/>
          <w:szCs w:val="20"/>
          <w:u w:val="single"/>
          <w:lang w:val="sl-SI"/>
        </w:rPr>
        <w:lastRenderedPageBreak/>
        <w:t>Dnevni red:</w:t>
      </w:r>
    </w:p>
    <w:p w14:paraId="339C7BF4" w14:textId="77777777" w:rsidR="00403FBF" w:rsidRPr="00403FBF" w:rsidRDefault="00403FBF" w:rsidP="00403FBF">
      <w:pPr>
        <w:tabs>
          <w:tab w:val="left" w:pos="900"/>
        </w:tabs>
        <w:spacing w:line="276" w:lineRule="auto"/>
        <w:jc w:val="both"/>
        <w:rPr>
          <w:rFonts w:cs="Arial"/>
          <w:b/>
          <w:szCs w:val="20"/>
          <w:u w:val="single"/>
          <w:lang w:val="sl-SI"/>
        </w:rPr>
      </w:pPr>
    </w:p>
    <w:p w14:paraId="154C0879" w14:textId="77777777" w:rsidR="00403FBF" w:rsidRPr="00403FBF" w:rsidRDefault="00403FBF" w:rsidP="00403FBF">
      <w:pPr>
        <w:tabs>
          <w:tab w:val="left" w:pos="900"/>
        </w:tabs>
        <w:spacing w:line="276" w:lineRule="auto"/>
        <w:jc w:val="both"/>
        <w:rPr>
          <w:rFonts w:cs="Arial"/>
          <w:b/>
          <w:szCs w:val="20"/>
          <w:u w:val="single"/>
          <w:lang w:val="sl-SI"/>
        </w:rPr>
      </w:pPr>
    </w:p>
    <w:p w14:paraId="20EDD2B7" w14:textId="77777777" w:rsidR="00403FBF" w:rsidRPr="00403FBF" w:rsidRDefault="00403FBF" w:rsidP="00403FBF">
      <w:pPr>
        <w:tabs>
          <w:tab w:val="left" w:pos="900"/>
        </w:tabs>
        <w:spacing w:line="276" w:lineRule="auto"/>
        <w:jc w:val="both"/>
        <w:rPr>
          <w:rFonts w:cs="Arial"/>
          <w:szCs w:val="20"/>
          <w:lang w:val="sl-SI"/>
        </w:rPr>
      </w:pPr>
    </w:p>
    <w:p w14:paraId="5EB97844" w14:textId="77777777" w:rsidR="00403FBF" w:rsidRPr="00403FBF" w:rsidRDefault="00403FBF" w:rsidP="00403FBF">
      <w:pPr>
        <w:numPr>
          <w:ilvl w:val="0"/>
          <w:numId w:val="9"/>
        </w:numPr>
        <w:tabs>
          <w:tab w:val="left" w:pos="900"/>
        </w:tabs>
        <w:spacing w:line="276" w:lineRule="auto"/>
        <w:jc w:val="both"/>
        <w:rPr>
          <w:rFonts w:cs="Arial"/>
          <w:b/>
          <w:szCs w:val="20"/>
          <w:lang w:val="sl-SI"/>
        </w:rPr>
      </w:pPr>
      <w:r w:rsidRPr="00403FBF">
        <w:rPr>
          <w:rFonts w:cs="Arial"/>
          <w:szCs w:val="20"/>
          <w:lang w:val="sl-SI"/>
        </w:rPr>
        <w:t xml:space="preserve">  </w:t>
      </w:r>
      <w:r w:rsidRPr="00403FBF">
        <w:rPr>
          <w:rFonts w:cs="Arial"/>
          <w:b/>
          <w:szCs w:val="20"/>
          <w:lang w:val="sl-SI"/>
        </w:rPr>
        <w:t>Izvedba sklepov 33. zasedanja Komisije</w:t>
      </w:r>
    </w:p>
    <w:p w14:paraId="0C47B4FA" w14:textId="77777777" w:rsidR="00403FBF" w:rsidRPr="00403FBF" w:rsidRDefault="00403FBF" w:rsidP="00403FBF">
      <w:pPr>
        <w:tabs>
          <w:tab w:val="left" w:pos="900"/>
        </w:tabs>
        <w:spacing w:line="276" w:lineRule="auto"/>
        <w:ind w:left="360"/>
        <w:jc w:val="both"/>
        <w:rPr>
          <w:rFonts w:cs="Arial"/>
          <w:szCs w:val="20"/>
          <w:lang w:val="sl-SI"/>
        </w:rPr>
      </w:pPr>
    </w:p>
    <w:p w14:paraId="35F6A05B" w14:textId="77777777" w:rsidR="00403FBF" w:rsidRPr="00403FBF" w:rsidRDefault="00403FBF" w:rsidP="00403FBF">
      <w:pPr>
        <w:numPr>
          <w:ilvl w:val="0"/>
          <w:numId w:val="9"/>
        </w:numPr>
        <w:tabs>
          <w:tab w:val="left" w:pos="900"/>
        </w:tabs>
        <w:spacing w:line="276" w:lineRule="auto"/>
        <w:jc w:val="both"/>
        <w:rPr>
          <w:rFonts w:cs="Arial"/>
          <w:b/>
          <w:szCs w:val="20"/>
          <w:lang w:val="sl-SI"/>
        </w:rPr>
      </w:pPr>
      <w:r w:rsidRPr="00403FBF">
        <w:rPr>
          <w:rFonts w:cs="Arial"/>
          <w:b/>
          <w:szCs w:val="20"/>
          <w:lang w:val="sl-SI"/>
        </w:rPr>
        <w:t xml:space="preserve">  Tekoče bilateralno usklajevanje</w:t>
      </w:r>
    </w:p>
    <w:p w14:paraId="51728C1D" w14:textId="77777777" w:rsidR="00403FBF" w:rsidRPr="00403FBF" w:rsidRDefault="00403FBF" w:rsidP="00403FBF">
      <w:pPr>
        <w:numPr>
          <w:ilvl w:val="1"/>
          <w:numId w:val="9"/>
        </w:numPr>
        <w:tabs>
          <w:tab w:val="clear" w:pos="1080"/>
          <w:tab w:val="left" w:pos="900"/>
          <w:tab w:val="num" w:pos="1533"/>
        </w:tabs>
        <w:spacing w:line="276" w:lineRule="auto"/>
        <w:ind w:left="1620"/>
        <w:jc w:val="both"/>
        <w:rPr>
          <w:rFonts w:cs="Arial"/>
          <w:szCs w:val="20"/>
          <w:lang w:val="sl-SI"/>
        </w:rPr>
      </w:pPr>
      <w:r w:rsidRPr="00403FBF">
        <w:rPr>
          <w:rFonts w:cs="Arial"/>
          <w:szCs w:val="20"/>
          <w:lang w:val="sl-SI"/>
        </w:rPr>
        <w:t>Poročilo o tekočem delu strokovnjakov Stalne slovensko-avstrijske komisije za Muro</w:t>
      </w:r>
    </w:p>
    <w:p w14:paraId="32761232" w14:textId="77777777" w:rsidR="00403FBF" w:rsidRPr="00403FBF" w:rsidRDefault="00403FBF" w:rsidP="00403FBF">
      <w:pPr>
        <w:numPr>
          <w:ilvl w:val="1"/>
          <w:numId w:val="9"/>
        </w:numPr>
        <w:tabs>
          <w:tab w:val="clear" w:pos="1080"/>
          <w:tab w:val="left" w:pos="900"/>
          <w:tab w:val="num" w:pos="1533"/>
        </w:tabs>
        <w:spacing w:line="276" w:lineRule="auto"/>
        <w:ind w:left="1620"/>
        <w:jc w:val="both"/>
        <w:rPr>
          <w:rFonts w:cs="Arial"/>
          <w:szCs w:val="20"/>
          <w:lang w:val="sl-SI"/>
        </w:rPr>
      </w:pPr>
      <w:r w:rsidRPr="00403FBF">
        <w:rPr>
          <w:rFonts w:cs="Arial"/>
          <w:szCs w:val="20"/>
          <w:lang w:val="sl-SI"/>
        </w:rPr>
        <w:t>Sklepi o delu strokovnjakov Stalne slovensko-avstrijske komisije za Muro</w:t>
      </w:r>
    </w:p>
    <w:p w14:paraId="76A4E3F3" w14:textId="77777777" w:rsidR="00403FBF" w:rsidRPr="00403FBF" w:rsidRDefault="00403FBF" w:rsidP="00403FBF">
      <w:pPr>
        <w:tabs>
          <w:tab w:val="left" w:pos="900"/>
        </w:tabs>
        <w:spacing w:line="276" w:lineRule="auto"/>
        <w:ind w:left="540"/>
        <w:jc w:val="both"/>
        <w:rPr>
          <w:rFonts w:cs="Arial"/>
          <w:szCs w:val="20"/>
          <w:lang w:val="sl-SI"/>
        </w:rPr>
      </w:pPr>
    </w:p>
    <w:p w14:paraId="2EC9CEAD" w14:textId="77777777" w:rsidR="00403FBF" w:rsidRPr="00403FBF" w:rsidRDefault="00403FBF" w:rsidP="00403FBF">
      <w:pPr>
        <w:numPr>
          <w:ilvl w:val="0"/>
          <w:numId w:val="9"/>
        </w:numPr>
        <w:tabs>
          <w:tab w:val="left" w:pos="900"/>
        </w:tabs>
        <w:spacing w:line="276" w:lineRule="auto"/>
        <w:jc w:val="both"/>
        <w:rPr>
          <w:rFonts w:cs="Arial"/>
          <w:b/>
          <w:szCs w:val="20"/>
          <w:lang w:val="sl-SI"/>
        </w:rPr>
      </w:pPr>
      <w:r w:rsidRPr="00403FBF">
        <w:rPr>
          <w:rFonts w:cs="Arial"/>
          <w:b/>
          <w:szCs w:val="20"/>
          <w:lang w:val="sl-SI"/>
        </w:rPr>
        <w:t xml:space="preserve">   Strateške naloge</w:t>
      </w:r>
    </w:p>
    <w:p w14:paraId="0F0A7DD2"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Konvencija o varstvu reke Donave</w:t>
      </w:r>
    </w:p>
    <w:p w14:paraId="208992E5"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 xml:space="preserve">Bilateralno sodelovanje za izvajanje vodne direktive EU  </w:t>
      </w:r>
    </w:p>
    <w:p w14:paraId="58D5181B"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 xml:space="preserve">Bilateralno sodelovanje za izvajanje poplavne direktive EU </w:t>
      </w:r>
    </w:p>
    <w:p w14:paraId="020AB781"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Energetski interesi</w:t>
      </w:r>
    </w:p>
    <w:p w14:paraId="702E6E5B"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snapToGrid w:val="0"/>
          <w:szCs w:val="20"/>
          <w:lang w:val="sl-SI"/>
        </w:rPr>
        <w:t>Projekti, sofinancirani s strani EU</w:t>
      </w:r>
    </w:p>
    <w:p w14:paraId="404C967E"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 xml:space="preserve">  </w:t>
      </w:r>
    </w:p>
    <w:p w14:paraId="55362CE0" w14:textId="77777777" w:rsidR="00403FBF" w:rsidRPr="00403FBF" w:rsidRDefault="00403FBF" w:rsidP="00403FBF">
      <w:pPr>
        <w:numPr>
          <w:ilvl w:val="0"/>
          <w:numId w:val="9"/>
        </w:numPr>
        <w:tabs>
          <w:tab w:val="left" w:pos="900"/>
        </w:tabs>
        <w:spacing w:line="276" w:lineRule="auto"/>
        <w:jc w:val="both"/>
        <w:rPr>
          <w:rFonts w:cs="Arial"/>
          <w:b/>
          <w:szCs w:val="20"/>
          <w:lang w:val="sl-SI"/>
        </w:rPr>
      </w:pPr>
      <w:r w:rsidRPr="00403FBF">
        <w:rPr>
          <w:rFonts w:cs="Arial"/>
          <w:b/>
          <w:szCs w:val="20"/>
          <w:lang w:val="sl-SI"/>
        </w:rPr>
        <w:t xml:space="preserve">Razno </w:t>
      </w:r>
    </w:p>
    <w:p w14:paraId="1A6463B2"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Finančni obračun skupnih del</w:t>
      </w:r>
    </w:p>
    <w:p w14:paraId="185160BC"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proofErr w:type="spellStart"/>
      <w:r w:rsidRPr="00403FBF">
        <w:rPr>
          <w:rFonts w:cs="Arial"/>
          <w:szCs w:val="20"/>
          <w:lang w:val="sl-SI"/>
        </w:rPr>
        <w:t>Makroregionalne</w:t>
      </w:r>
      <w:proofErr w:type="spellEnd"/>
      <w:r w:rsidRPr="00403FBF">
        <w:rPr>
          <w:rFonts w:cs="Arial"/>
          <w:szCs w:val="20"/>
          <w:lang w:val="sl-SI"/>
        </w:rPr>
        <w:t xml:space="preserve"> strategije EU</w:t>
      </w:r>
    </w:p>
    <w:p w14:paraId="04F8C133"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Vključevanje zainteresiranih strani v delo Komisije za Muro</w:t>
      </w:r>
    </w:p>
    <w:p w14:paraId="56187E25"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Vodna konvencija UNECE</w:t>
      </w:r>
    </w:p>
    <w:p w14:paraId="04AC2943"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Upravljanje sedimentov</w:t>
      </w:r>
    </w:p>
    <w:p w14:paraId="5BB79E52"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Poplave avgusta 2023</w:t>
      </w:r>
    </w:p>
    <w:p w14:paraId="2E41855C" w14:textId="77777777" w:rsidR="00403FBF" w:rsidRPr="00403FBF" w:rsidRDefault="00403FBF" w:rsidP="00403FBF">
      <w:pPr>
        <w:numPr>
          <w:ilvl w:val="1"/>
          <w:numId w:val="9"/>
        </w:numPr>
        <w:tabs>
          <w:tab w:val="clear" w:pos="1080"/>
          <w:tab w:val="left" w:pos="900"/>
          <w:tab w:val="num" w:pos="1560"/>
        </w:tabs>
        <w:spacing w:line="276" w:lineRule="auto"/>
        <w:ind w:hanging="229"/>
        <w:jc w:val="both"/>
        <w:rPr>
          <w:rFonts w:cs="Arial"/>
          <w:szCs w:val="20"/>
          <w:lang w:val="sl-SI"/>
        </w:rPr>
      </w:pPr>
      <w:r w:rsidRPr="00403FBF">
        <w:rPr>
          <w:rFonts w:cs="Arial"/>
          <w:szCs w:val="20"/>
          <w:lang w:val="sl-SI"/>
        </w:rPr>
        <w:t>Uredba EU o obnovi narave</w:t>
      </w:r>
    </w:p>
    <w:p w14:paraId="22A5DE89" w14:textId="77777777" w:rsidR="00403FBF" w:rsidRPr="00403FBF" w:rsidRDefault="00403FBF" w:rsidP="00403FBF">
      <w:pPr>
        <w:tabs>
          <w:tab w:val="left" w:pos="900"/>
        </w:tabs>
        <w:spacing w:line="276" w:lineRule="auto"/>
        <w:jc w:val="both"/>
        <w:rPr>
          <w:rFonts w:cs="Arial"/>
          <w:szCs w:val="20"/>
          <w:lang w:val="sl-SI"/>
        </w:rPr>
      </w:pPr>
    </w:p>
    <w:p w14:paraId="5056E584" w14:textId="77777777" w:rsidR="00403FBF" w:rsidRPr="00403FBF" w:rsidRDefault="00403FBF" w:rsidP="00403FBF">
      <w:pPr>
        <w:numPr>
          <w:ilvl w:val="0"/>
          <w:numId w:val="9"/>
        </w:numPr>
        <w:tabs>
          <w:tab w:val="left" w:pos="900"/>
        </w:tabs>
        <w:spacing w:line="276" w:lineRule="auto"/>
        <w:jc w:val="both"/>
        <w:rPr>
          <w:rFonts w:cs="Arial"/>
          <w:b/>
          <w:szCs w:val="20"/>
          <w:lang w:val="sl-SI"/>
        </w:rPr>
      </w:pPr>
      <w:r w:rsidRPr="00403FBF">
        <w:rPr>
          <w:rFonts w:cs="Arial"/>
          <w:b/>
          <w:szCs w:val="20"/>
          <w:lang w:val="sl-SI"/>
        </w:rPr>
        <w:t>Določitev časa in kraja naslednjega zasedanja</w:t>
      </w:r>
    </w:p>
    <w:p w14:paraId="30AFD830" w14:textId="77777777" w:rsidR="00403FBF" w:rsidRPr="00403FBF" w:rsidRDefault="00403FBF" w:rsidP="00403FBF">
      <w:pPr>
        <w:tabs>
          <w:tab w:val="left" w:pos="900"/>
        </w:tabs>
        <w:spacing w:line="276" w:lineRule="auto"/>
        <w:jc w:val="both"/>
        <w:rPr>
          <w:rFonts w:cs="Arial"/>
          <w:szCs w:val="20"/>
          <w:lang w:val="sl-SI"/>
        </w:rPr>
      </w:pPr>
    </w:p>
    <w:p w14:paraId="65057E1B" w14:textId="77777777" w:rsidR="00403FBF" w:rsidRPr="00403FBF" w:rsidRDefault="00403FBF" w:rsidP="00403FBF">
      <w:pPr>
        <w:spacing w:line="276" w:lineRule="auto"/>
        <w:ind w:left="567" w:hanging="567"/>
        <w:rPr>
          <w:rFonts w:cs="Arial"/>
          <w:b/>
          <w:snapToGrid w:val="0"/>
          <w:szCs w:val="20"/>
          <w:lang w:val="sl-SI"/>
        </w:rPr>
      </w:pPr>
      <w:r w:rsidRPr="00403FBF">
        <w:rPr>
          <w:rFonts w:cs="Arial"/>
          <w:szCs w:val="20"/>
          <w:lang w:val="sl-SI"/>
        </w:rPr>
        <w:br w:type="page"/>
      </w:r>
      <w:r w:rsidRPr="00403FBF">
        <w:rPr>
          <w:rFonts w:cs="Arial"/>
          <w:b/>
          <w:snapToGrid w:val="0"/>
          <w:szCs w:val="20"/>
          <w:lang w:val="sl-SI"/>
        </w:rPr>
        <w:lastRenderedPageBreak/>
        <w:t xml:space="preserve">1. </w:t>
      </w:r>
      <w:r w:rsidRPr="00403FBF">
        <w:rPr>
          <w:rFonts w:cs="Arial"/>
          <w:b/>
          <w:snapToGrid w:val="0"/>
          <w:szCs w:val="20"/>
          <w:lang w:val="sl-SI"/>
        </w:rPr>
        <w:tab/>
        <w:t xml:space="preserve">Izvedba sklepov 33. zasedanja Komisije </w:t>
      </w:r>
    </w:p>
    <w:p w14:paraId="1EC3B564" w14:textId="77777777" w:rsidR="00403FBF" w:rsidRPr="00403FBF" w:rsidRDefault="00403FBF" w:rsidP="00403FBF">
      <w:pPr>
        <w:spacing w:line="276" w:lineRule="auto"/>
        <w:ind w:left="567"/>
        <w:rPr>
          <w:rFonts w:cs="Arial"/>
          <w:snapToGrid w:val="0"/>
          <w:color w:val="FF0000"/>
          <w:szCs w:val="20"/>
          <w:lang w:val="sl-SI"/>
        </w:rPr>
      </w:pPr>
      <w:r w:rsidRPr="00403FBF">
        <w:rPr>
          <w:rFonts w:cs="Arial"/>
          <w:snapToGrid w:val="0"/>
          <w:szCs w:val="20"/>
          <w:lang w:val="sl-SI"/>
        </w:rPr>
        <w:t>(2024: 1)</w:t>
      </w:r>
    </w:p>
    <w:p w14:paraId="5512802A" w14:textId="77777777" w:rsidR="00403FBF" w:rsidRPr="00403FBF" w:rsidRDefault="00403FBF" w:rsidP="00403FBF">
      <w:pPr>
        <w:suppressAutoHyphens/>
        <w:spacing w:line="276" w:lineRule="auto"/>
        <w:rPr>
          <w:rFonts w:cs="Arial"/>
          <w:b/>
          <w:snapToGrid w:val="0"/>
          <w:szCs w:val="20"/>
          <w:lang w:val="sl-SI"/>
        </w:rPr>
      </w:pPr>
    </w:p>
    <w:p w14:paraId="41CBA5FF"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 xml:space="preserve">Komisija ugotavlja, da so bili sklepi, sprejeti na 33. zasedanju Stalne slovensko-avstrijske komisije, izvedeni, kot sledi: </w:t>
      </w:r>
    </w:p>
    <w:p w14:paraId="3CAC0034" w14:textId="77777777" w:rsidR="00403FBF" w:rsidRPr="00403FBF" w:rsidRDefault="00403FBF" w:rsidP="00403FBF">
      <w:pPr>
        <w:suppressAutoHyphens/>
        <w:spacing w:line="276" w:lineRule="auto"/>
        <w:rPr>
          <w:rFonts w:cs="Arial"/>
          <w:snapToGrid w:val="0"/>
          <w:szCs w:val="20"/>
          <w:lang w:val="sl-SI"/>
        </w:rPr>
      </w:pPr>
    </w:p>
    <w:p w14:paraId="2D909931" w14:textId="77777777" w:rsidR="00403FBF" w:rsidRPr="00403FBF" w:rsidRDefault="00403FBF" w:rsidP="00403FBF">
      <w:pPr>
        <w:tabs>
          <w:tab w:val="left" w:pos="1560"/>
          <w:tab w:val="left" w:pos="9360"/>
        </w:tabs>
        <w:suppressAutoHyphens/>
        <w:spacing w:line="276" w:lineRule="auto"/>
        <w:ind w:left="1560" w:hanging="1560"/>
        <w:jc w:val="both"/>
        <w:rPr>
          <w:rFonts w:cs="Arial"/>
          <w:snapToGrid w:val="0"/>
          <w:szCs w:val="20"/>
          <w:lang w:val="sl-SI"/>
        </w:rPr>
      </w:pPr>
      <w:r w:rsidRPr="00403FBF">
        <w:rPr>
          <w:rFonts w:cs="Arial"/>
          <w:snapToGrid w:val="0"/>
          <w:szCs w:val="20"/>
          <w:u w:val="single"/>
          <w:lang w:val="sl-SI"/>
        </w:rPr>
        <w:t>K točki 1:</w:t>
      </w:r>
      <w:r w:rsidRPr="00403FBF">
        <w:rPr>
          <w:rFonts w:cs="Arial"/>
          <w:snapToGrid w:val="0"/>
          <w:szCs w:val="20"/>
          <w:lang w:val="sl-SI"/>
        </w:rPr>
        <w:t xml:space="preserve"> </w:t>
      </w:r>
      <w:r w:rsidRPr="00403FBF">
        <w:rPr>
          <w:rFonts w:cs="Arial"/>
          <w:snapToGrid w:val="0"/>
          <w:szCs w:val="20"/>
          <w:lang w:val="sl-SI"/>
        </w:rPr>
        <w:tab/>
        <w:t xml:space="preserve">Tekoče zadeve so se nadaljevale v skladu z dosedanjimi sklepi komisije. </w:t>
      </w:r>
    </w:p>
    <w:p w14:paraId="1F51BF86" w14:textId="77777777" w:rsidR="00403FBF" w:rsidRPr="00403FBF" w:rsidRDefault="00403FBF" w:rsidP="00403FBF">
      <w:pPr>
        <w:tabs>
          <w:tab w:val="left" w:pos="720"/>
          <w:tab w:val="left" w:pos="3456"/>
          <w:tab w:val="left" w:pos="9360"/>
        </w:tabs>
        <w:suppressAutoHyphens/>
        <w:spacing w:line="276" w:lineRule="auto"/>
        <w:ind w:left="2016" w:hanging="2016"/>
        <w:rPr>
          <w:rFonts w:cs="Arial"/>
          <w:snapToGrid w:val="0"/>
          <w:color w:val="FF0000"/>
          <w:szCs w:val="20"/>
          <w:lang w:val="sl-SI"/>
        </w:rPr>
      </w:pPr>
      <w:r w:rsidRPr="00403FBF">
        <w:rPr>
          <w:rFonts w:cs="Arial"/>
          <w:snapToGrid w:val="0"/>
          <w:color w:val="FF0000"/>
          <w:szCs w:val="20"/>
          <w:lang w:val="sl-SI"/>
        </w:rPr>
        <w:tab/>
      </w:r>
    </w:p>
    <w:p w14:paraId="1E2D3F8A" w14:textId="77777777" w:rsidR="00403FBF" w:rsidRPr="00403FBF" w:rsidRDefault="00403FBF" w:rsidP="00403FBF">
      <w:pPr>
        <w:tabs>
          <w:tab w:val="left" w:pos="3456"/>
          <w:tab w:val="left" w:pos="9360"/>
        </w:tabs>
        <w:suppressAutoHyphens/>
        <w:spacing w:line="276" w:lineRule="auto"/>
        <w:ind w:left="1530" w:hanging="1530"/>
        <w:rPr>
          <w:rFonts w:cs="Arial"/>
          <w:snapToGrid w:val="0"/>
          <w:szCs w:val="20"/>
          <w:lang w:val="sl-SI"/>
        </w:rPr>
      </w:pPr>
      <w:r w:rsidRPr="00403FBF">
        <w:rPr>
          <w:rFonts w:cs="Arial"/>
          <w:snapToGrid w:val="0"/>
          <w:szCs w:val="20"/>
          <w:u w:val="single"/>
          <w:lang w:val="sl-SI"/>
        </w:rPr>
        <w:t>K točki 2:</w:t>
      </w:r>
      <w:r w:rsidRPr="00403FBF">
        <w:rPr>
          <w:rFonts w:cs="Arial"/>
          <w:snapToGrid w:val="0"/>
          <w:szCs w:val="20"/>
          <w:lang w:val="sl-SI"/>
        </w:rPr>
        <w:tab/>
      </w:r>
      <w:r w:rsidRPr="00403FBF">
        <w:rPr>
          <w:rFonts w:cs="Arial"/>
          <w:color w:val="000000"/>
          <w:szCs w:val="20"/>
          <w:lang w:val="sl-SI"/>
        </w:rPr>
        <w:t>O delu strokovnjakov Stalne slovensko-avstrijske komisije za Muro se izdela poročilo o sklepih, navedenih pod 2.2.:</w:t>
      </w:r>
    </w:p>
    <w:p w14:paraId="48EB4C07" w14:textId="77777777" w:rsidR="00403FBF" w:rsidRPr="00403FBF" w:rsidRDefault="00403FBF" w:rsidP="00403FBF">
      <w:pPr>
        <w:tabs>
          <w:tab w:val="left" w:pos="0"/>
          <w:tab w:val="left" w:pos="9360"/>
        </w:tabs>
        <w:suppressAutoHyphens/>
        <w:spacing w:line="276" w:lineRule="auto"/>
        <w:jc w:val="both"/>
        <w:rPr>
          <w:rFonts w:cs="Arial"/>
          <w:snapToGrid w:val="0"/>
          <w:szCs w:val="20"/>
          <w:lang w:val="sl-SI"/>
        </w:rPr>
      </w:pPr>
    </w:p>
    <w:p w14:paraId="05D0798B" w14:textId="77777777" w:rsidR="00403FBF" w:rsidRPr="00403FBF" w:rsidRDefault="00403FBF" w:rsidP="00403FBF">
      <w:pPr>
        <w:spacing w:line="360" w:lineRule="auto"/>
        <w:ind w:left="1560" w:hanging="1560"/>
        <w:jc w:val="both"/>
        <w:rPr>
          <w:color w:val="000000"/>
          <w:sz w:val="22"/>
          <w:szCs w:val="22"/>
          <w:lang w:val="sl-SI"/>
        </w:rPr>
      </w:pPr>
      <w:r w:rsidRPr="00403FBF">
        <w:rPr>
          <w:rFonts w:cs="Arial"/>
          <w:snapToGrid w:val="0"/>
          <w:szCs w:val="20"/>
          <w:lang w:val="sl-SI"/>
        </w:rPr>
        <w:t xml:space="preserve">Točka 1.1: </w:t>
      </w:r>
      <w:r w:rsidRPr="00403FBF">
        <w:rPr>
          <w:rFonts w:cs="Arial"/>
          <w:snapToGrid w:val="0"/>
          <w:szCs w:val="20"/>
          <w:lang w:val="sl-SI"/>
        </w:rPr>
        <w:tab/>
        <w:t>Monitoring stanja voda je bil opravljen.</w:t>
      </w:r>
      <w:r w:rsidRPr="00403FBF">
        <w:rPr>
          <w:rFonts w:cs="Arial"/>
          <w:szCs w:val="20"/>
          <w:lang w:val="sl-SI"/>
        </w:rPr>
        <w:t xml:space="preserve"> </w:t>
      </w:r>
      <w:r w:rsidRPr="00403FBF">
        <w:rPr>
          <w:rFonts w:cs="Arial"/>
          <w:snapToGrid w:val="0"/>
          <w:szCs w:val="20"/>
          <w:lang w:val="sl-SI"/>
        </w:rPr>
        <w:t>Avstrijski strokovnjaki poročajo o preiskavah na potoku Sladkogorski potok (</w:t>
      </w:r>
      <w:proofErr w:type="spellStart"/>
      <w:r w:rsidRPr="00403FBF">
        <w:rPr>
          <w:rFonts w:cs="Arial"/>
          <w:snapToGrid w:val="0"/>
          <w:szCs w:val="20"/>
          <w:lang w:val="sl-SI"/>
        </w:rPr>
        <w:t>Schwarzaubach</w:t>
      </w:r>
      <w:proofErr w:type="spellEnd"/>
      <w:r w:rsidRPr="00403FBF">
        <w:rPr>
          <w:rFonts w:cs="Arial"/>
          <w:snapToGrid w:val="0"/>
          <w:szCs w:val="20"/>
          <w:lang w:val="sl-SI"/>
        </w:rPr>
        <w:t>) v Avstriji.</w:t>
      </w:r>
    </w:p>
    <w:p w14:paraId="29D38A89" w14:textId="77777777" w:rsidR="00403FBF" w:rsidRPr="00403FBF" w:rsidRDefault="00403FBF" w:rsidP="00403FBF">
      <w:pPr>
        <w:spacing w:line="360" w:lineRule="auto"/>
        <w:ind w:left="1560" w:hanging="1"/>
        <w:jc w:val="both"/>
        <w:rPr>
          <w:rFonts w:cs="Arial"/>
          <w:color w:val="000000"/>
          <w:szCs w:val="20"/>
          <w:lang w:val="sl-SI"/>
        </w:rPr>
      </w:pPr>
      <w:r w:rsidRPr="00403FBF">
        <w:rPr>
          <w:rFonts w:cs="Arial"/>
          <w:color w:val="000000"/>
          <w:szCs w:val="20"/>
          <w:lang w:val="sl-SI"/>
        </w:rPr>
        <w:t>(</w:t>
      </w:r>
      <w:hyperlink r:id="rId12" w:history="1">
        <w:r w:rsidRPr="00403FBF">
          <w:rPr>
            <w:rStyle w:val="Hiperpovezava"/>
            <w:rFonts w:cs="Arial"/>
            <w:szCs w:val="20"/>
            <w:lang w:val="sl-SI"/>
          </w:rPr>
          <w:t>https://www.bmluk.gv.at/themen/wasser/wasserqualitaet/fluesse_seen/sondermessprogramm-2021.html</w:t>
        </w:r>
      </w:hyperlink>
      <w:r w:rsidRPr="00403FBF">
        <w:rPr>
          <w:rFonts w:cs="Arial"/>
          <w:color w:val="000000"/>
          <w:szCs w:val="20"/>
          <w:lang w:val="sl-SI"/>
        </w:rPr>
        <w:t>)</w:t>
      </w:r>
    </w:p>
    <w:p w14:paraId="337676B9" w14:textId="77777777" w:rsidR="00403FBF" w:rsidRPr="00403FBF" w:rsidRDefault="00403FBF" w:rsidP="00403FBF">
      <w:pPr>
        <w:tabs>
          <w:tab w:val="left" w:pos="1559"/>
        </w:tabs>
        <w:suppressAutoHyphens/>
        <w:spacing w:line="276" w:lineRule="auto"/>
        <w:jc w:val="both"/>
        <w:rPr>
          <w:rFonts w:cs="Arial"/>
          <w:snapToGrid w:val="0"/>
          <w:szCs w:val="20"/>
          <w:lang w:val="sl-SI"/>
        </w:rPr>
      </w:pPr>
    </w:p>
    <w:p w14:paraId="62B55F96"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r w:rsidRPr="00403FBF">
        <w:rPr>
          <w:rFonts w:cs="Arial"/>
          <w:snapToGrid w:val="0"/>
          <w:szCs w:val="20"/>
          <w:lang w:val="sl-SI"/>
        </w:rPr>
        <w:t>Točka 1.2:</w:t>
      </w:r>
      <w:r w:rsidRPr="00403FBF">
        <w:rPr>
          <w:rFonts w:cs="Arial"/>
          <w:snapToGrid w:val="0"/>
          <w:szCs w:val="20"/>
          <w:lang w:val="sl-SI"/>
        </w:rPr>
        <w:tab/>
        <w:t>Hidrološki podatki za leto 2023 so bili usklajeni preko elektronske pošte.</w:t>
      </w:r>
      <w:r w:rsidRPr="00403FBF" w:rsidDel="004E74B1">
        <w:rPr>
          <w:rFonts w:cs="Arial"/>
          <w:snapToGrid w:val="0"/>
          <w:szCs w:val="20"/>
          <w:lang w:val="sl-SI"/>
        </w:rPr>
        <w:t xml:space="preserve"> </w:t>
      </w:r>
    </w:p>
    <w:p w14:paraId="6320E92A"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p>
    <w:p w14:paraId="009DCAC6"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r w:rsidRPr="00403FBF">
        <w:rPr>
          <w:rFonts w:cs="Arial"/>
          <w:snapToGrid w:val="0"/>
          <w:szCs w:val="20"/>
          <w:lang w:val="sl-SI"/>
        </w:rPr>
        <w:t xml:space="preserve">                       </w:t>
      </w:r>
      <w:r w:rsidRPr="00403FBF">
        <w:rPr>
          <w:rFonts w:cs="Arial"/>
          <w:snapToGrid w:val="0"/>
          <w:szCs w:val="20"/>
          <w:lang w:val="sl-SI"/>
        </w:rPr>
        <w:tab/>
        <w:t xml:space="preserve">Strokovnjaki obeh strani so nadaljevali z deli za izboljšanje modela napovedovanja poplav na Muri. </w:t>
      </w:r>
    </w:p>
    <w:p w14:paraId="4078D197" w14:textId="77777777" w:rsidR="00403FBF" w:rsidRPr="00403FBF" w:rsidRDefault="00403FBF" w:rsidP="00403FBF">
      <w:pPr>
        <w:tabs>
          <w:tab w:val="left" w:pos="1559"/>
        </w:tabs>
        <w:suppressAutoHyphens/>
        <w:spacing w:line="276" w:lineRule="auto"/>
        <w:ind w:left="1559" w:hanging="1559"/>
        <w:jc w:val="both"/>
        <w:rPr>
          <w:rFonts w:cs="Arial"/>
          <w:snapToGrid w:val="0"/>
          <w:color w:val="FF0000"/>
          <w:szCs w:val="20"/>
          <w:lang w:val="sl-SI"/>
        </w:rPr>
      </w:pPr>
    </w:p>
    <w:p w14:paraId="760D6884"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r w:rsidRPr="00403FBF">
        <w:rPr>
          <w:rFonts w:cs="Arial"/>
          <w:snapToGrid w:val="0"/>
          <w:szCs w:val="20"/>
          <w:lang w:val="sl-SI"/>
        </w:rPr>
        <w:t>Točka 1.3:</w:t>
      </w:r>
      <w:r w:rsidRPr="00403FBF">
        <w:rPr>
          <w:rFonts w:cs="Arial"/>
          <w:snapToGrid w:val="0"/>
          <w:szCs w:val="20"/>
          <w:lang w:val="sl-SI"/>
        </w:rPr>
        <w:tab/>
        <w:t xml:space="preserve">Nadaljeval se je monitoring poglabljanja mejne Mure in razvoja razširjenih odsekov ter pripravljajo se naslednje kontrolne meritve. </w:t>
      </w:r>
    </w:p>
    <w:p w14:paraId="7B6F9360" w14:textId="77777777" w:rsidR="00403FBF" w:rsidRPr="00403FBF" w:rsidRDefault="00403FBF" w:rsidP="00403FBF">
      <w:pPr>
        <w:tabs>
          <w:tab w:val="left" w:pos="1559"/>
        </w:tabs>
        <w:suppressAutoHyphens/>
        <w:spacing w:line="276" w:lineRule="auto"/>
        <w:ind w:left="1559" w:hanging="1559"/>
        <w:jc w:val="both"/>
        <w:rPr>
          <w:rFonts w:cs="Arial"/>
          <w:snapToGrid w:val="0"/>
          <w:color w:val="FF0000"/>
          <w:szCs w:val="20"/>
          <w:lang w:val="sl-SI"/>
        </w:rPr>
      </w:pPr>
    </w:p>
    <w:p w14:paraId="0275BACC"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r w:rsidRPr="00403FBF">
        <w:rPr>
          <w:rFonts w:cs="Arial"/>
          <w:snapToGrid w:val="0"/>
          <w:szCs w:val="20"/>
          <w:lang w:val="sl-SI"/>
        </w:rPr>
        <w:t>Točka 2.1.1.1:</w:t>
      </w:r>
      <w:r w:rsidRPr="00403FBF">
        <w:rPr>
          <w:rFonts w:cs="Arial"/>
          <w:snapToGrid w:val="0"/>
          <w:szCs w:val="20"/>
          <w:lang w:val="sl-SI"/>
        </w:rPr>
        <w:tab/>
        <w:t>Komisija se seznani, da so vzdrževalna dela na Muri, ki jih je sprejela s sklepom, v teku, in da bodo zaključena do konca 2025.</w:t>
      </w:r>
    </w:p>
    <w:p w14:paraId="798BCD64"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p>
    <w:p w14:paraId="035378C2" w14:textId="77777777" w:rsidR="00403FBF" w:rsidRPr="00403FBF" w:rsidRDefault="00403FBF" w:rsidP="00403FBF">
      <w:pPr>
        <w:tabs>
          <w:tab w:val="left" w:pos="1560"/>
        </w:tabs>
        <w:suppressAutoHyphens/>
        <w:spacing w:line="276" w:lineRule="auto"/>
        <w:ind w:left="1560" w:hanging="1560"/>
        <w:jc w:val="both"/>
        <w:rPr>
          <w:rFonts w:cs="Arial"/>
          <w:snapToGrid w:val="0"/>
          <w:szCs w:val="20"/>
          <w:lang w:val="sl-SI"/>
        </w:rPr>
      </w:pPr>
      <w:r w:rsidRPr="00403FBF">
        <w:rPr>
          <w:rFonts w:cs="Arial"/>
          <w:snapToGrid w:val="0"/>
          <w:szCs w:val="20"/>
          <w:lang w:val="sl-SI"/>
        </w:rPr>
        <w:t>Točka 2.1.1.4:</w:t>
      </w:r>
      <w:r w:rsidRPr="00403FBF">
        <w:rPr>
          <w:rFonts w:cs="Arial"/>
          <w:snapToGrid w:val="0"/>
          <w:szCs w:val="20"/>
          <w:lang w:val="sl-SI"/>
        </w:rPr>
        <w:tab/>
        <w:t xml:space="preserve">Gradnja mostu za pešce in kolesarje čez reko Muro med Šentiljem in </w:t>
      </w:r>
      <w:proofErr w:type="spellStart"/>
      <w:r w:rsidRPr="00403FBF">
        <w:rPr>
          <w:rFonts w:cs="Arial"/>
          <w:snapToGrid w:val="0"/>
          <w:szCs w:val="20"/>
          <w:lang w:val="sl-SI"/>
        </w:rPr>
        <w:t>Murfeldom</w:t>
      </w:r>
      <w:proofErr w:type="spellEnd"/>
      <w:r w:rsidRPr="00403FBF">
        <w:rPr>
          <w:rFonts w:cs="Arial"/>
          <w:snapToGrid w:val="0"/>
          <w:szCs w:val="20"/>
          <w:lang w:val="sl-SI"/>
        </w:rPr>
        <w:t xml:space="preserve"> je   zaključena. Most je bil odprt 27. 9. 2025 v okviru evropskega dneva </w:t>
      </w:r>
      <w:proofErr w:type="spellStart"/>
      <w:r w:rsidRPr="00403FBF">
        <w:rPr>
          <w:rFonts w:cs="Arial"/>
          <w:snapToGrid w:val="0"/>
          <w:szCs w:val="20"/>
          <w:lang w:val="sl-SI"/>
        </w:rPr>
        <w:t>Interreg</w:t>
      </w:r>
      <w:proofErr w:type="spellEnd"/>
      <w:r w:rsidRPr="00403FBF">
        <w:rPr>
          <w:rFonts w:cs="Arial"/>
          <w:snapToGrid w:val="0"/>
          <w:szCs w:val="20"/>
          <w:lang w:val="sl-SI"/>
        </w:rPr>
        <w:t>.</w:t>
      </w:r>
    </w:p>
    <w:p w14:paraId="344C6599" w14:textId="77777777" w:rsidR="00403FBF" w:rsidRPr="00403FBF" w:rsidRDefault="00403FBF" w:rsidP="00403FBF">
      <w:pPr>
        <w:tabs>
          <w:tab w:val="left" w:pos="1560"/>
        </w:tabs>
        <w:suppressAutoHyphens/>
        <w:spacing w:line="276" w:lineRule="auto"/>
        <w:ind w:left="1559" w:hanging="1559"/>
        <w:jc w:val="both"/>
        <w:rPr>
          <w:rFonts w:cs="Arial"/>
          <w:snapToGrid w:val="0"/>
          <w:szCs w:val="20"/>
          <w:lang w:val="sl-SI"/>
        </w:rPr>
      </w:pPr>
    </w:p>
    <w:p w14:paraId="71E25E1F" w14:textId="77777777" w:rsidR="00403FBF" w:rsidRPr="00403FBF" w:rsidRDefault="00403FBF" w:rsidP="00403FBF">
      <w:pPr>
        <w:tabs>
          <w:tab w:val="left" w:pos="1560"/>
        </w:tabs>
        <w:suppressAutoHyphens/>
        <w:spacing w:line="276" w:lineRule="auto"/>
        <w:ind w:left="1559" w:hanging="1559"/>
        <w:jc w:val="both"/>
        <w:rPr>
          <w:rFonts w:cs="Arial"/>
          <w:snapToGrid w:val="0"/>
          <w:szCs w:val="20"/>
          <w:lang w:val="sl-SI"/>
        </w:rPr>
      </w:pPr>
      <w:r w:rsidRPr="00403FBF">
        <w:rPr>
          <w:rFonts w:cs="Arial"/>
          <w:snapToGrid w:val="0"/>
          <w:szCs w:val="20"/>
          <w:lang w:val="sl-SI"/>
        </w:rPr>
        <w:t>Točka 2.1.1.8</w:t>
      </w:r>
      <w:r w:rsidRPr="00403FBF">
        <w:rPr>
          <w:rFonts w:cs="Arial"/>
          <w:snapToGrid w:val="0"/>
          <w:szCs w:val="20"/>
          <w:lang w:val="sl-SI"/>
        </w:rPr>
        <w:tab/>
        <w:t xml:space="preserve">Strokovnjaki obeh strani sodelujejo pri izvajanju ukrepov projekta </w:t>
      </w:r>
      <w:proofErr w:type="spellStart"/>
      <w:r w:rsidRPr="00403FBF">
        <w:rPr>
          <w:rFonts w:cs="Arial"/>
          <w:snapToGrid w:val="0"/>
          <w:szCs w:val="20"/>
          <w:lang w:val="sl-SI"/>
        </w:rPr>
        <w:t>lifeline</w:t>
      </w:r>
      <w:proofErr w:type="spellEnd"/>
      <w:r w:rsidRPr="00403FBF">
        <w:rPr>
          <w:rFonts w:cs="Arial"/>
          <w:snapToGrid w:val="0"/>
          <w:szCs w:val="20"/>
          <w:lang w:val="sl-SI"/>
        </w:rPr>
        <w:t xml:space="preserve"> MDD.</w:t>
      </w:r>
    </w:p>
    <w:p w14:paraId="1441BD4E" w14:textId="77777777" w:rsidR="00403FBF" w:rsidRPr="00403FBF" w:rsidRDefault="00403FBF" w:rsidP="00403FBF">
      <w:pPr>
        <w:tabs>
          <w:tab w:val="left" w:pos="1560"/>
        </w:tabs>
        <w:suppressAutoHyphens/>
        <w:spacing w:line="276" w:lineRule="auto"/>
        <w:ind w:left="1559" w:hanging="1559"/>
        <w:jc w:val="both"/>
        <w:rPr>
          <w:rFonts w:cs="Arial"/>
          <w:snapToGrid w:val="0"/>
          <w:szCs w:val="20"/>
          <w:lang w:val="sl-SI"/>
        </w:rPr>
      </w:pPr>
    </w:p>
    <w:p w14:paraId="39081E7F" w14:textId="77777777" w:rsidR="00403FBF" w:rsidRPr="00403FBF" w:rsidRDefault="00403FBF" w:rsidP="00403FBF">
      <w:pPr>
        <w:tabs>
          <w:tab w:val="left" w:pos="1560"/>
        </w:tabs>
        <w:suppressAutoHyphens/>
        <w:spacing w:line="276" w:lineRule="auto"/>
        <w:ind w:left="1559" w:hanging="1559"/>
        <w:jc w:val="both"/>
        <w:rPr>
          <w:rFonts w:cs="Arial"/>
          <w:snapToGrid w:val="0"/>
          <w:szCs w:val="20"/>
          <w:lang w:val="sl-SI"/>
        </w:rPr>
      </w:pPr>
      <w:r w:rsidRPr="00403FBF">
        <w:rPr>
          <w:rFonts w:cs="Arial"/>
          <w:snapToGrid w:val="0"/>
          <w:szCs w:val="20"/>
          <w:lang w:val="sl-SI"/>
        </w:rPr>
        <w:t>Točka 2.1.1.9</w:t>
      </w:r>
      <w:r w:rsidRPr="00403FBF">
        <w:rPr>
          <w:rFonts w:cs="Arial"/>
          <w:snapToGrid w:val="0"/>
          <w:szCs w:val="20"/>
          <w:lang w:val="sl-SI"/>
        </w:rPr>
        <w:tab/>
        <w:t xml:space="preserve">Strokovnjaki obeh strani sodelujejo pri usklajevanju ukrepov v projektu protipoplavne zaščite </w:t>
      </w:r>
      <w:proofErr w:type="spellStart"/>
      <w:r w:rsidRPr="00403FBF">
        <w:rPr>
          <w:rFonts w:cs="Arial"/>
          <w:snapToGrid w:val="0"/>
          <w:szCs w:val="20"/>
          <w:lang w:val="sl-SI"/>
        </w:rPr>
        <w:t>Stra</w:t>
      </w:r>
      <w:proofErr w:type="spellEnd"/>
      <w:r w:rsidRPr="00403FBF">
        <w:rPr>
          <w:rFonts w:cs="Arial"/>
          <w:snapToGrid w:val="0"/>
          <w:szCs w:val="20"/>
          <w:lang w:val="sl-SI"/>
        </w:rPr>
        <w:t>β.</w:t>
      </w:r>
    </w:p>
    <w:p w14:paraId="0786BAB8" w14:textId="77777777" w:rsidR="00403FBF" w:rsidRPr="00403FBF" w:rsidRDefault="00403FBF" w:rsidP="00403FBF">
      <w:pPr>
        <w:tabs>
          <w:tab w:val="left" w:pos="1560"/>
        </w:tabs>
        <w:suppressAutoHyphens/>
        <w:spacing w:line="276" w:lineRule="auto"/>
        <w:jc w:val="both"/>
        <w:rPr>
          <w:rFonts w:cs="Arial"/>
          <w:snapToGrid w:val="0"/>
          <w:szCs w:val="20"/>
          <w:lang w:val="sl-SI"/>
        </w:rPr>
      </w:pPr>
    </w:p>
    <w:p w14:paraId="56B5CA62" w14:textId="77777777" w:rsidR="00403FBF" w:rsidRPr="00403FBF" w:rsidRDefault="00403FBF" w:rsidP="00403FBF">
      <w:pPr>
        <w:tabs>
          <w:tab w:val="left" w:pos="1560"/>
        </w:tabs>
        <w:suppressAutoHyphens/>
        <w:spacing w:line="276" w:lineRule="auto"/>
        <w:ind w:left="1560" w:hanging="1560"/>
        <w:jc w:val="both"/>
        <w:rPr>
          <w:rFonts w:cs="Arial"/>
          <w:snapToGrid w:val="0"/>
          <w:szCs w:val="20"/>
          <w:lang w:val="sl-SI"/>
        </w:rPr>
      </w:pPr>
      <w:r w:rsidRPr="00403FBF">
        <w:rPr>
          <w:rFonts w:cs="Arial"/>
          <w:snapToGrid w:val="0"/>
          <w:szCs w:val="20"/>
          <w:lang w:val="sl-SI"/>
        </w:rPr>
        <w:t>Točka 2.1.2.1:</w:t>
      </w:r>
      <w:r w:rsidRPr="00403FBF">
        <w:rPr>
          <w:rFonts w:cs="Arial"/>
          <w:snapToGrid w:val="0"/>
          <w:szCs w:val="20"/>
          <w:lang w:val="sl-SI"/>
        </w:rPr>
        <w:tab/>
        <w:t xml:space="preserve">Komisija se seznani, da so vzdrževalna dela na </w:t>
      </w:r>
      <w:proofErr w:type="spellStart"/>
      <w:r w:rsidRPr="00403FBF">
        <w:rPr>
          <w:rFonts w:cs="Arial"/>
          <w:snapToGrid w:val="0"/>
          <w:szCs w:val="20"/>
          <w:lang w:val="sl-SI"/>
        </w:rPr>
        <w:t>Kučnici</w:t>
      </w:r>
      <w:proofErr w:type="spellEnd"/>
      <w:r w:rsidRPr="00403FBF">
        <w:rPr>
          <w:rFonts w:cs="Arial"/>
          <w:snapToGrid w:val="0"/>
          <w:szCs w:val="20"/>
          <w:lang w:val="sl-SI"/>
        </w:rPr>
        <w:t>, ki jih je sprejela s sklepom, v teku, in da bodo zaključena do konca leta 2025.</w:t>
      </w:r>
    </w:p>
    <w:p w14:paraId="1721EB85" w14:textId="77777777" w:rsidR="00403FBF" w:rsidRPr="00403FBF" w:rsidRDefault="00403FBF" w:rsidP="00403FBF">
      <w:pPr>
        <w:tabs>
          <w:tab w:val="left" w:pos="1418"/>
        </w:tabs>
        <w:suppressAutoHyphens/>
        <w:spacing w:line="276" w:lineRule="auto"/>
        <w:ind w:left="1418" w:hanging="1418"/>
        <w:jc w:val="both"/>
        <w:rPr>
          <w:rFonts w:cs="Arial"/>
          <w:snapToGrid w:val="0"/>
          <w:szCs w:val="20"/>
          <w:lang w:val="sl-SI"/>
        </w:rPr>
      </w:pPr>
    </w:p>
    <w:p w14:paraId="0B54FF99" w14:textId="77777777" w:rsidR="00403FBF" w:rsidRPr="00403FBF" w:rsidRDefault="00403FBF" w:rsidP="00403FBF">
      <w:pPr>
        <w:tabs>
          <w:tab w:val="left" w:pos="1559"/>
        </w:tabs>
        <w:suppressAutoHyphens/>
        <w:spacing w:line="276" w:lineRule="auto"/>
        <w:ind w:left="1559" w:hanging="1559"/>
        <w:jc w:val="both"/>
        <w:rPr>
          <w:rFonts w:cs="Arial"/>
          <w:snapToGrid w:val="0"/>
          <w:szCs w:val="20"/>
          <w:lang w:val="sl-SI"/>
        </w:rPr>
      </w:pPr>
      <w:r w:rsidRPr="00403FBF">
        <w:rPr>
          <w:rFonts w:cs="Arial"/>
          <w:snapToGrid w:val="0"/>
          <w:szCs w:val="20"/>
          <w:lang w:val="sl-SI"/>
        </w:rPr>
        <w:t>Točka 2.1.2.2:</w:t>
      </w:r>
      <w:r w:rsidRPr="00403FBF">
        <w:rPr>
          <w:rFonts w:cs="Arial"/>
          <w:snapToGrid w:val="0"/>
          <w:szCs w:val="20"/>
          <w:lang w:val="sl-SI"/>
        </w:rPr>
        <w:tab/>
        <w:t xml:space="preserve">Strokovnjaki obeh strani poročajo, da že obnovljeni odseki </w:t>
      </w:r>
      <w:proofErr w:type="spellStart"/>
      <w:r w:rsidRPr="00403FBF">
        <w:rPr>
          <w:rFonts w:cs="Arial"/>
          <w:snapToGrid w:val="0"/>
          <w:szCs w:val="20"/>
          <w:lang w:val="sl-SI"/>
        </w:rPr>
        <w:t>Kučnice</w:t>
      </w:r>
      <w:proofErr w:type="spellEnd"/>
      <w:r w:rsidRPr="00403FBF">
        <w:rPr>
          <w:rFonts w:cs="Arial"/>
          <w:snapToGrid w:val="0"/>
          <w:szCs w:val="20"/>
          <w:lang w:val="sl-SI"/>
        </w:rPr>
        <w:t xml:space="preserve"> kažejo dober ekološki napredek in da bodo poskušali z vzdrževalnimi ukrepi nadalje spodbujati razvoj.</w:t>
      </w:r>
    </w:p>
    <w:p w14:paraId="56DE3F7C" w14:textId="77777777" w:rsidR="00403FBF" w:rsidRPr="00403FBF" w:rsidRDefault="00403FBF" w:rsidP="00403FBF">
      <w:pPr>
        <w:tabs>
          <w:tab w:val="left" w:pos="1418"/>
        </w:tabs>
        <w:suppressAutoHyphens/>
        <w:spacing w:line="276" w:lineRule="auto"/>
        <w:ind w:left="1418" w:hanging="1418"/>
        <w:jc w:val="both"/>
        <w:rPr>
          <w:rFonts w:cs="Arial"/>
          <w:snapToGrid w:val="0"/>
          <w:szCs w:val="20"/>
          <w:lang w:val="sl-SI"/>
        </w:rPr>
      </w:pPr>
    </w:p>
    <w:p w14:paraId="27366D03" w14:textId="77777777" w:rsidR="00403FBF" w:rsidRPr="00403FBF" w:rsidRDefault="00403FBF" w:rsidP="00403FBF">
      <w:pPr>
        <w:tabs>
          <w:tab w:val="left" w:pos="1560"/>
        </w:tabs>
        <w:suppressAutoHyphens/>
        <w:spacing w:line="276" w:lineRule="auto"/>
        <w:ind w:left="1560" w:hanging="1560"/>
        <w:jc w:val="both"/>
        <w:rPr>
          <w:rFonts w:cs="Arial"/>
          <w:snapToGrid w:val="0"/>
          <w:szCs w:val="20"/>
          <w:lang w:val="sl-SI"/>
        </w:rPr>
      </w:pPr>
      <w:r w:rsidRPr="00403FBF">
        <w:rPr>
          <w:rFonts w:cs="Arial"/>
          <w:snapToGrid w:val="0"/>
          <w:szCs w:val="20"/>
          <w:lang w:val="sl-SI"/>
        </w:rPr>
        <w:t>Točka 2.1.4:</w:t>
      </w:r>
      <w:r w:rsidRPr="00403FBF">
        <w:rPr>
          <w:rFonts w:cs="Arial"/>
          <w:snapToGrid w:val="0"/>
          <w:szCs w:val="20"/>
          <w:lang w:val="sl-SI"/>
        </w:rPr>
        <w:tab/>
        <w:t xml:space="preserve">Strokovnjaki obeh strani so poročali o projektih, sofinanciranih s strani EU. </w:t>
      </w:r>
    </w:p>
    <w:p w14:paraId="6E00D451" w14:textId="77777777" w:rsidR="00403FBF" w:rsidRPr="00403FBF" w:rsidRDefault="00403FBF" w:rsidP="00403FBF">
      <w:pPr>
        <w:tabs>
          <w:tab w:val="left" w:pos="1560"/>
        </w:tabs>
        <w:suppressAutoHyphens/>
        <w:spacing w:line="276" w:lineRule="auto"/>
        <w:ind w:left="1560" w:hanging="1560"/>
        <w:jc w:val="both"/>
        <w:rPr>
          <w:rFonts w:cs="Arial"/>
          <w:snapToGrid w:val="0"/>
          <w:szCs w:val="20"/>
          <w:lang w:val="sl-SI"/>
        </w:rPr>
      </w:pPr>
    </w:p>
    <w:p w14:paraId="30DE2B87" w14:textId="77777777" w:rsidR="00403FBF" w:rsidRPr="00403FBF" w:rsidRDefault="00403FBF" w:rsidP="00403FBF">
      <w:pPr>
        <w:tabs>
          <w:tab w:val="left" w:pos="1560"/>
        </w:tabs>
        <w:suppressAutoHyphens/>
        <w:spacing w:line="276" w:lineRule="auto"/>
        <w:ind w:left="1560" w:hanging="1560"/>
        <w:jc w:val="both"/>
        <w:rPr>
          <w:rFonts w:cs="Arial"/>
          <w:snapToGrid w:val="0"/>
          <w:szCs w:val="20"/>
          <w:lang w:val="sl-SI"/>
        </w:rPr>
      </w:pPr>
      <w:r w:rsidRPr="00403FBF">
        <w:rPr>
          <w:rFonts w:cs="Arial"/>
          <w:snapToGrid w:val="0"/>
          <w:szCs w:val="20"/>
          <w:lang w:val="sl-SI"/>
        </w:rPr>
        <w:t>Točka 2.2.2:</w:t>
      </w:r>
      <w:r w:rsidRPr="00403FBF">
        <w:rPr>
          <w:rFonts w:cs="Arial"/>
          <w:snapToGrid w:val="0"/>
          <w:szCs w:val="20"/>
          <w:lang w:val="sl-SI"/>
        </w:rPr>
        <w:tab/>
        <w:t xml:space="preserve">Strokovnjaki obeh strani so v stiku glede trenutnega stanja vprašanj upravljanja voda v zvezi s kompostarno </w:t>
      </w:r>
      <w:proofErr w:type="spellStart"/>
      <w:r w:rsidRPr="00403FBF">
        <w:rPr>
          <w:rFonts w:cs="Arial"/>
          <w:snapToGrid w:val="0"/>
          <w:szCs w:val="20"/>
          <w:lang w:val="sl-SI"/>
        </w:rPr>
        <w:t>Kogal</w:t>
      </w:r>
      <w:proofErr w:type="spellEnd"/>
      <w:r w:rsidRPr="00403FBF">
        <w:rPr>
          <w:rFonts w:cs="Arial"/>
          <w:snapToGrid w:val="0"/>
          <w:szCs w:val="20"/>
          <w:lang w:val="sl-SI"/>
        </w:rPr>
        <w:t xml:space="preserve">. </w:t>
      </w:r>
    </w:p>
    <w:p w14:paraId="56389682" w14:textId="77777777" w:rsidR="00403FBF" w:rsidRPr="00403FBF" w:rsidRDefault="00403FBF" w:rsidP="00403FBF">
      <w:pPr>
        <w:tabs>
          <w:tab w:val="left" w:pos="3456"/>
          <w:tab w:val="left" w:pos="9360"/>
        </w:tabs>
        <w:suppressAutoHyphens/>
        <w:spacing w:line="276" w:lineRule="auto"/>
        <w:ind w:left="1620" w:hanging="1620"/>
        <w:rPr>
          <w:rFonts w:cs="Arial"/>
          <w:snapToGrid w:val="0"/>
          <w:szCs w:val="20"/>
          <w:u w:val="single"/>
          <w:lang w:val="sl-SI"/>
        </w:rPr>
      </w:pPr>
    </w:p>
    <w:p w14:paraId="53F2E978" w14:textId="77777777" w:rsidR="00403FBF" w:rsidRPr="00403FBF" w:rsidRDefault="00403FBF" w:rsidP="00403FBF">
      <w:pPr>
        <w:tabs>
          <w:tab w:val="left" w:pos="3456"/>
          <w:tab w:val="left" w:pos="9360"/>
        </w:tabs>
        <w:suppressAutoHyphens/>
        <w:spacing w:line="276" w:lineRule="auto"/>
        <w:ind w:left="1620" w:hanging="1620"/>
        <w:rPr>
          <w:rFonts w:cs="Arial"/>
          <w:snapToGrid w:val="0"/>
          <w:szCs w:val="20"/>
          <w:u w:val="single"/>
          <w:lang w:val="sl-SI"/>
        </w:rPr>
      </w:pPr>
      <w:r w:rsidRPr="00403FBF">
        <w:rPr>
          <w:rFonts w:cs="Arial"/>
          <w:snapToGrid w:val="0"/>
          <w:szCs w:val="20"/>
          <w:u w:val="single"/>
          <w:lang w:val="sl-SI"/>
        </w:rPr>
        <w:t>K točki 3 :</w:t>
      </w:r>
    </w:p>
    <w:p w14:paraId="28F37E2E" w14:textId="77777777" w:rsidR="00403FBF" w:rsidRPr="00403FBF" w:rsidRDefault="00403FBF" w:rsidP="00403FBF">
      <w:pPr>
        <w:tabs>
          <w:tab w:val="left" w:pos="3456"/>
          <w:tab w:val="left" w:pos="9360"/>
        </w:tabs>
        <w:suppressAutoHyphens/>
        <w:spacing w:line="276" w:lineRule="auto"/>
        <w:ind w:left="1620" w:hanging="1620"/>
        <w:rPr>
          <w:rFonts w:cs="Arial"/>
          <w:snapToGrid w:val="0"/>
          <w:szCs w:val="20"/>
          <w:u w:val="single"/>
          <w:lang w:val="sl-SI"/>
        </w:rPr>
      </w:pPr>
    </w:p>
    <w:p w14:paraId="203C7F88" w14:textId="77777777" w:rsidR="00403FBF" w:rsidRPr="00403FBF" w:rsidRDefault="00403FBF" w:rsidP="00403FBF">
      <w:pPr>
        <w:tabs>
          <w:tab w:val="left" w:pos="3456"/>
          <w:tab w:val="left" w:pos="9360"/>
        </w:tabs>
        <w:suppressAutoHyphens/>
        <w:spacing w:line="276" w:lineRule="auto"/>
        <w:ind w:left="1560" w:hanging="1560"/>
        <w:rPr>
          <w:rFonts w:cs="Arial"/>
          <w:snapToGrid w:val="0"/>
          <w:szCs w:val="20"/>
          <w:lang w:val="sl-SI"/>
        </w:rPr>
      </w:pPr>
      <w:r w:rsidRPr="00403FBF">
        <w:rPr>
          <w:rFonts w:cs="Arial"/>
          <w:snapToGrid w:val="0"/>
          <w:szCs w:val="20"/>
          <w:lang w:val="sl-SI"/>
        </w:rPr>
        <w:t>3.2</w:t>
      </w:r>
      <w:r w:rsidRPr="00403FBF">
        <w:rPr>
          <w:rFonts w:cs="Arial"/>
          <w:snapToGrid w:val="0"/>
          <w:szCs w:val="20"/>
          <w:lang w:val="sl-SI"/>
        </w:rPr>
        <w:tab/>
        <w:t>Strokovnjaki obeh strani sodelujejo v zadevah vodne direktive Evropske unije.</w:t>
      </w:r>
    </w:p>
    <w:p w14:paraId="4BF54F8F" w14:textId="77777777" w:rsidR="00403FBF" w:rsidRPr="00403FBF" w:rsidRDefault="00403FBF" w:rsidP="00403FBF">
      <w:pPr>
        <w:tabs>
          <w:tab w:val="left" w:pos="3456"/>
          <w:tab w:val="left" w:pos="9360"/>
        </w:tabs>
        <w:suppressAutoHyphens/>
        <w:spacing w:line="276" w:lineRule="auto"/>
        <w:ind w:left="1620" w:hanging="1620"/>
        <w:rPr>
          <w:rFonts w:cs="Arial"/>
          <w:snapToGrid w:val="0"/>
          <w:color w:val="FF0000"/>
          <w:szCs w:val="20"/>
          <w:lang w:val="sl-SI"/>
        </w:rPr>
      </w:pPr>
    </w:p>
    <w:p w14:paraId="1CFA01E9" w14:textId="77777777" w:rsidR="00403FBF" w:rsidRPr="00403FBF" w:rsidRDefault="00403FBF" w:rsidP="00403FBF">
      <w:pPr>
        <w:tabs>
          <w:tab w:val="left" w:pos="3456"/>
          <w:tab w:val="left" w:pos="9360"/>
        </w:tabs>
        <w:suppressAutoHyphens/>
        <w:spacing w:line="276" w:lineRule="auto"/>
        <w:ind w:left="1560" w:hanging="1560"/>
        <w:rPr>
          <w:rFonts w:cs="Arial"/>
          <w:snapToGrid w:val="0"/>
          <w:szCs w:val="20"/>
          <w:lang w:val="sl-SI"/>
        </w:rPr>
      </w:pPr>
      <w:r w:rsidRPr="00403FBF">
        <w:rPr>
          <w:rFonts w:cs="Arial"/>
          <w:snapToGrid w:val="0"/>
          <w:szCs w:val="20"/>
          <w:lang w:val="sl-SI"/>
        </w:rPr>
        <w:lastRenderedPageBreak/>
        <w:t>3.3</w:t>
      </w:r>
      <w:r w:rsidRPr="00403FBF">
        <w:rPr>
          <w:rFonts w:cs="Arial"/>
          <w:snapToGrid w:val="0"/>
          <w:szCs w:val="20"/>
          <w:lang w:val="sl-SI"/>
        </w:rPr>
        <w:tab/>
        <w:t>Strokovnjaki obeh strani sodelujejo v zadevah poplavne direktive Evropske unije.</w:t>
      </w:r>
    </w:p>
    <w:p w14:paraId="3E27FCC5" w14:textId="77777777" w:rsidR="00403FBF" w:rsidRPr="00403FBF" w:rsidRDefault="00403FBF" w:rsidP="00403FBF">
      <w:pPr>
        <w:tabs>
          <w:tab w:val="left" w:pos="3456"/>
          <w:tab w:val="left" w:pos="9360"/>
        </w:tabs>
        <w:suppressAutoHyphens/>
        <w:spacing w:line="276" w:lineRule="auto"/>
        <w:ind w:left="1440" w:hanging="1440"/>
        <w:rPr>
          <w:rFonts w:cs="Arial"/>
          <w:snapToGrid w:val="0"/>
          <w:color w:val="FF0000"/>
          <w:szCs w:val="20"/>
          <w:lang w:val="sl-SI"/>
        </w:rPr>
      </w:pPr>
    </w:p>
    <w:p w14:paraId="1F18E317" w14:textId="77777777" w:rsidR="00403FBF" w:rsidRPr="00403FBF" w:rsidRDefault="00403FBF" w:rsidP="00403FBF">
      <w:pPr>
        <w:suppressAutoHyphens/>
        <w:spacing w:line="276" w:lineRule="auto"/>
        <w:ind w:left="1560" w:hanging="1560"/>
        <w:rPr>
          <w:rFonts w:cs="Arial"/>
          <w:snapToGrid w:val="0"/>
          <w:szCs w:val="20"/>
          <w:lang w:val="sl-SI"/>
        </w:rPr>
      </w:pPr>
      <w:r w:rsidRPr="00403FBF">
        <w:rPr>
          <w:rFonts w:cs="Arial"/>
          <w:snapToGrid w:val="0"/>
          <w:szCs w:val="20"/>
          <w:lang w:val="sl-SI"/>
        </w:rPr>
        <w:t>3.4</w:t>
      </w:r>
      <w:r w:rsidRPr="00403FBF">
        <w:rPr>
          <w:rFonts w:cs="Arial"/>
          <w:snapToGrid w:val="0"/>
          <w:szCs w:val="20"/>
          <w:lang w:val="sl-SI"/>
        </w:rPr>
        <w:tab/>
        <w:t>Strokovnjaki obeh strani se medsebojno informirajo o stanju in načrtovanju energetske rabe Mure.</w:t>
      </w:r>
    </w:p>
    <w:p w14:paraId="18CCB4D0" w14:textId="77777777" w:rsidR="00403FBF" w:rsidRPr="00403FBF" w:rsidRDefault="00403FBF" w:rsidP="00403FBF">
      <w:pPr>
        <w:suppressAutoHyphens/>
        <w:spacing w:line="276" w:lineRule="auto"/>
        <w:rPr>
          <w:rFonts w:cs="Arial"/>
          <w:szCs w:val="20"/>
          <w:u w:val="single"/>
          <w:lang w:val="sl-SI"/>
        </w:rPr>
      </w:pPr>
    </w:p>
    <w:p w14:paraId="00413FAC" w14:textId="77777777" w:rsidR="00403FBF" w:rsidRPr="00403FBF" w:rsidRDefault="00403FBF" w:rsidP="00403FBF">
      <w:pPr>
        <w:suppressAutoHyphens/>
        <w:spacing w:line="276" w:lineRule="auto"/>
        <w:ind w:left="1410" w:hanging="1410"/>
        <w:rPr>
          <w:rFonts w:cs="Arial"/>
          <w:szCs w:val="20"/>
          <w:u w:val="single"/>
          <w:lang w:val="sl-SI"/>
        </w:rPr>
      </w:pPr>
    </w:p>
    <w:p w14:paraId="62344E1F" w14:textId="77777777" w:rsidR="00403FBF" w:rsidRPr="00403FBF" w:rsidRDefault="00403FBF" w:rsidP="00403FBF">
      <w:pPr>
        <w:suppressAutoHyphens/>
        <w:spacing w:line="276" w:lineRule="auto"/>
        <w:ind w:left="1410" w:hanging="1410"/>
        <w:rPr>
          <w:rFonts w:cs="Arial"/>
          <w:szCs w:val="20"/>
          <w:u w:val="single"/>
          <w:lang w:val="sl-SI"/>
        </w:rPr>
      </w:pPr>
      <w:r w:rsidRPr="00403FBF">
        <w:rPr>
          <w:rFonts w:cs="Arial"/>
          <w:szCs w:val="20"/>
          <w:u w:val="single"/>
          <w:lang w:val="sl-SI"/>
        </w:rPr>
        <w:t>K točki 4:</w:t>
      </w:r>
    </w:p>
    <w:p w14:paraId="0BA5F4A7" w14:textId="77777777" w:rsidR="00403FBF" w:rsidRPr="00403FBF" w:rsidRDefault="00403FBF" w:rsidP="00403FBF">
      <w:pPr>
        <w:suppressAutoHyphens/>
        <w:spacing w:line="276" w:lineRule="auto"/>
        <w:ind w:left="1410" w:hanging="1410"/>
        <w:rPr>
          <w:rFonts w:cs="Arial"/>
          <w:szCs w:val="20"/>
          <w:u w:val="single"/>
          <w:lang w:val="sl-SI"/>
        </w:rPr>
      </w:pPr>
    </w:p>
    <w:p w14:paraId="78A7500E" w14:textId="77777777" w:rsidR="00403FBF" w:rsidRPr="00403FBF" w:rsidRDefault="00403FBF" w:rsidP="00403FBF">
      <w:pPr>
        <w:suppressAutoHyphens/>
        <w:spacing w:line="276" w:lineRule="auto"/>
        <w:rPr>
          <w:rFonts w:cs="Arial"/>
          <w:szCs w:val="20"/>
          <w:lang w:val="sl-SI"/>
        </w:rPr>
      </w:pPr>
      <w:r w:rsidRPr="00403FBF">
        <w:rPr>
          <w:rFonts w:cs="Arial"/>
          <w:szCs w:val="20"/>
          <w:lang w:val="sl-SI"/>
        </w:rPr>
        <w:t xml:space="preserve">4.3 </w:t>
      </w:r>
      <w:r w:rsidRPr="00403FBF">
        <w:rPr>
          <w:rFonts w:cs="Arial"/>
          <w:szCs w:val="20"/>
          <w:lang w:val="sl-SI"/>
        </w:rPr>
        <w:tab/>
      </w:r>
      <w:r w:rsidRPr="00403FBF">
        <w:rPr>
          <w:rFonts w:cs="Arial"/>
          <w:szCs w:val="20"/>
          <w:lang w:val="sl-SI"/>
        </w:rPr>
        <w:tab/>
        <w:t>6. Forum za Muro je bil izveden 23. septembra 2025 v Radencih.</w:t>
      </w:r>
    </w:p>
    <w:p w14:paraId="45B71B6D" w14:textId="77777777" w:rsidR="00403FBF" w:rsidRPr="00403FBF" w:rsidRDefault="00403FBF" w:rsidP="00403FBF">
      <w:pPr>
        <w:suppressAutoHyphens/>
        <w:spacing w:line="276" w:lineRule="auto"/>
        <w:rPr>
          <w:rFonts w:cs="Arial"/>
          <w:szCs w:val="20"/>
          <w:lang w:val="sl-SI"/>
        </w:rPr>
      </w:pPr>
    </w:p>
    <w:p w14:paraId="1CA405A2" w14:textId="77777777" w:rsidR="00403FBF" w:rsidRPr="00403FBF" w:rsidRDefault="00403FBF" w:rsidP="00403FBF">
      <w:pPr>
        <w:suppressAutoHyphens/>
        <w:spacing w:line="276" w:lineRule="auto"/>
        <w:ind w:left="1410" w:hanging="1410"/>
        <w:rPr>
          <w:rFonts w:cs="Arial"/>
          <w:szCs w:val="20"/>
          <w:lang w:val="sl-SI"/>
        </w:rPr>
      </w:pPr>
      <w:r w:rsidRPr="00403FBF">
        <w:rPr>
          <w:rFonts w:cs="Arial"/>
          <w:szCs w:val="20"/>
          <w:lang w:val="sl-SI"/>
        </w:rPr>
        <w:t>4.6</w:t>
      </w:r>
      <w:r w:rsidRPr="00403FBF">
        <w:rPr>
          <w:rFonts w:cs="Arial"/>
          <w:szCs w:val="20"/>
          <w:lang w:val="sl-SI"/>
        </w:rPr>
        <w:tab/>
      </w:r>
      <w:r w:rsidRPr="00403FBF">
        <w:rPr>
          <w:rFonts w:cs="Arial"/>
          <w:szCs w:val="20"/>
          <w:lang w:val="sl-SI"/>
        </w:rPr>
        <w:tab/>
        <w:t>Strokovnjaki obeh strani so še naprej sodelovali pri vprašanju upravljanja sedimentov v Muri.</w:t>
      </w:r>
    </w:p>
    <w:p w14:paraId="5B78D3F1" w14:textId="77777777" w:rsidR="00403FBF" w:rsidRPr="00403FBF" w:rsidRDefault="00403FBF" w:rsidP="00403FBF">
      <w:pPr>
        <w:suppressAutoHyphens/>
        <w:spacing w:line="276" w:lineRule="auto"/>
        <w:ind w:left="1410" w:hanging="1410"/>
        <w:rPr>
          <w:rFonts w:cs="Arial"/>
          <w:szCs w:val="20"/>
          <w:lang w:val="sl-SI"/>
        </w:rPr>
      </w:pPr>
    </w:p>
    <w:p w14:paraId="4567B851" w14:textId="77777777" w:rsidR="00403FBF" w:rsidRPr="00403FBF" w:rsidRDefault="00403FBF" w:rsidP="00403FBF">
      <w:pPr>
        <w:suppressAutoHyphens/>
        <w:spacing w:line="276" w:lineRule="auto"/>
        <w:ind w:left="1410" w:hanging="1410"/>
        <w:jc w:val="both"/>
        <w:rPr>
          <w:rFonts w:cs="Arial"/>
          <w:szCs w:val="20"/>
          <w:lang w:val="sl-SI"/>
        </w:rPr>
      </w:pPr>
      <w:r w:rsidRPr="00403FBF">
        <w:rPr>
          <w:rFonts w:cs="Arial"/>
          <w:szCs w:val="20"/>
          <w:lang w:val="sl-SI"/>
        </w:rPr>
        <w:t>4.7</w:t>
      </w:r>
      <w:r w:rsidRPr="00403FBF">
        <w:rPr>
          <w:rFonts w:cs="Arial"/>
          <w:szCs w:val="20"/>
          <w:lang w:val="sl-SI"/>
        </w:rPr>
        <w:tab/>
      </w:r>
      <w:r w:rsidRPr="00403FBF">
        <w:rPr>
          <w:rFonts w:cs="Arial"/>
          <w:color w:val="000000"/>
          <w:szCs w:val="20"/>
          <w:lang w:val="sl-SI"/>
        </w:rPr>
        <w:t xml:space="preserve"> Za pregled poplavnega dogodka v avgustu 2023 je potekala mednarodna delavnica. Pripravljali so dokument za dvostransko obveščanje in opozarjanje na poplave in izredne razmere.</w:t>
      </w:r>
    </w:p>
    <w:p w14:paraId="3716C741" w14:textId="77777777" w:rsidR="00403FBF" w:rsidRPr="00403FBF" w:rsidRDefault="00403FBF" w:rsidP="00403FBF">
      <w:pPr>
        <w:suppressAutoHyphens/>
        <w:spacing w:line="276" w:lineRule="auto"/>
        <w:ind w:left="1410" w:hanging="1410"/>
        <w:rPr>
          <w:rFonts w:cs="Arial"/>
          <w:szCs w:val="20"/>
          <w:u w:val="single"/>
          <w:lang w:val="sl-SI"/>
        </w:rPr>
      </w:pPr>
    </w:p>
    <w:p w14:paraId="7FE6DB8E" w14:textId="77777777" w:rsidR="00403FBF" w:rsidRPr="00403FBF" w:rsidRDefault="00403FBF" w:rsidP="00403FBF">
      <w:pPr>
        <w:suppressAutoHyphens/>
        <w:spacing w:line="276" w:lineRule="auto"/>
        <w:ind w:left="1410" w:hanging="1410"/>
        <w:rPr>
          <w:rFonts w:cs="Arial"/>
          <w:szCs w:val="20"/>
          <w:lang w:val="sl-SI"/>
        </w:rPr>
      </w:pPr>
      <w:r w:rsidRPr="00403FBF">
        <w:rPr>
          <w:rFonts w:cs="Arial"/>
          <w:szCs w:val="20"/>
          <w:u w:val="single"/>
          <w:lang w:val="sl-SI"/>
        </w:rPr>
        <w:t>K točki 5:</w:t>
      </w:r>
      <w:r w:rsidRPr="00403FBF">
        <w:rPr>
          <w:rFonts w:cs="Arial"/>
          <w:szCs w:val="20"/>
          <w:lang w:val="sl-SI"/>
        </w:rPr>
        <w:tab/>
      </w:r>
    </w:p>
    <w:p w14:paraId="5681D9B6" w14:textId="77777777" w:rsidR="00403FBF" w:rsidRPr="00403FBF" w:rsidRDefault="00403FBF" w:rsidP="00403FBF">
      <w:pPr>
        <w:suppressAutoHyphens/>
        <w:spacing w:line="276" w:lineRule="auto"/>
        <w:rPr>
          <w:rFonts w:cs="Arial"/>
          <w:snapToGrid w:val="0"/>
          <w:szCs w:val="20"/>
          <w:lang w:val="sl-SI"/>
        </w:rPr>
      </w:pPr>
    </w:p>
    <w:p w14:paraId="4E89F029" w14:textId="77777777" w:rsidR="00403FBF" w:rsidRPr="00403FBF" w:rsidRDefault="00403FBF" w:rsidP="00403FBF">
      <w:pPr>
        <w:suppressAutoHyphens/>
        <w:spacing w:line="276" w:lineRule="auto"/>
        <w:rPr>
          <w:rFonts w:cs="Arial"/>
          <w:snapToGrid w:val="0"/>
          <w:szCs w:val="20"/>
          <w:lang w:val="sl-SI"/>
        </w:rPr>
      </w:pPr>
      <w:r w:rsidRPr="00403FBF">
        <w:rPr>
          <w:rFonts w:cs="Arial"/>
          <w:snapToGrid w:val="0"/>
          <w:szCs w:val="20"/>
          <w:lang w:val="sl-SI"/>
        </w:rPr>
        <w:t xml:space="preserve">34. zasedanje je bilo izvedeno 22. in 23. oktobra 2025 v St. Stefan ob </w:t>
      </w:r>
      <w:proofErr w:type="spellStart"/>
      <w:r w:rsidRPr="00403FBF">
        <w:rPr>
          <w:rFonts w:cs="Arial"/>
          <w:snapToGrid w:val="0"/>
          <w:szCs w:val="20"/>
          <w:lang w:val="sl-SI"/>
        </w:rPr>
        <w:t>Stainz</w:t>
      </w:r>
      <w:proofErr w:type="spellEnd"/>
      <w:r w:rsidRPr="00403FBF">
        <w:rPr>
          <w:rFonts w:cs="Arial"/>
          <w:snapToGrid w:val="0"/>
          <w:szCs w:val="20"/>
          <w:lang w:val="sl-SI"/>
        </w:rPr>
        <w:t xml:space="preserve">. </w:t>
      </w:r>
    </w:p>
    <w:p w14:paraId="1CCF34F4" w14:textId="77777777" w:rsidR="00403FBF" w:rsidRPr="00403FBF" w:rsidRDefault="00403FBF" w:rsidP="00403FBF">
      <w:pPr>
        <w:spacing w:line="276" w:lineRule="auto"/>
        <w:rPr>
          <w:rFonts w:cs="Arial"/>
          <w:snapToGrid w:val="0"/>
          <w:szCs w:val="20"/>
          <w:lang w:val="sl-SI"/>
        </w:rPr>
      </w:pPr>
    </w:p>
    <w:p w14:paraId="542F493C" w14:textId="77777777" w:rsidR="00403FBF" w:rsidRPr="00403FBF" w:rsidRDefault="00403FBF" w:rsidP="00403FBF">
      <w:pPr>
        <w:suppressAutoHyphens/>
        <w:spacing w:line="276" w:lineRule="auto"/>
        <w:rPr>
          <w:rFonts w:cs="Arial"/>
          <w:b/>
          <w:snapToGrid w:val="0"/>
          <w:szCs w:val="20"/>
          <w:lang w:val="sl-SI"/>
        </w:rPr>
      </w:pPr>
    </w:p>
    <w:p w14:paraId="35195F69" w14:textId="77777777" w:rsidR="00403FBF" w:rsidRPr="00403FBF" w:rsidRDefault="00403FBF" w:rsidP="00403FBF">
      <w:pPr>
        <w:suppressAutoHyphens/>
        <w:spacing w:line="276" w:lineRule="auto"/>
        <w:rPr>
          <w:rFonts w:cs="Arial"/>
          <w:snapToGrid w:val="0"/>
          <w:szCs w:val="20"/>
          <w:lang w:val="sl-SI"/>
        </w:rPr>
      </w:pPr>
      <w:r w:rsidRPr="00403FBF">
        <w:rPr>
          <w:rFonts w:cs="Arial"/>
          <w:b/>
          <w:snapToGrid w:val="0"/>
          <w:szCs w:val="20"/>
          <w:lang w:val="sl-SI"/>
        </w:rPr>
        <w:t xml:space="preserve">2. </w:t>
      </w:r>
      <w:r w:rsidRPr="00403FBF">
        <w:rPr>
          <w:rFonts w:cs="Arial"/>
          <w:b/>
          <w:snapToGrid w:val="0"/>
          <w:szCs w:val="20"/>
          <w:lang w:val="sl-SI"/>
        </w:rPr>
        <w:tab/>
        <w:t>Tekoče bilateralno usklajevanje</w:t>
      </w:r>
    </w:p>
    <w:p w14:paraId="296E061A" w14:textId="77777777" w:rsidR="00403FBF" w:rsidRPr="00403FBF" w:rsidRDefault="00403FBF" w:rsidP="00403FBF">
      <w:pPr>
        <w:suppressAutoHyphens/>
        <w:spacing w:line="276" w:lineRule="auto"/>
        <w:rPr>
          <w:rFonts w:cs="Arial"/>
          <w:b/>
          <w:snapToGrid w:val="0"/>
          <w:szCs w:val="20"/>
          <w:lang w:val="sl-SI"/>
        </w:rPr>
      </w:pPr>
    </w:p>
    <w:p w14:paraId="7CECEDCE" w14:textId="77777777" w:rsidR="00403FBF" w:rsidRPr="00403FBF" w:rsidRDefault="00403FBF" w:rsidP="00403FBF">
      <w:pPr>
        <w:tabs>
          <w:tab w:val="left" w:pos="862"/>
        </w:tabs>
        <w:suppressAutoHyphens/>
        <w:spacing w:line="276" w:lineRule="auto"/>
        <w:ind w:left="860" w:hanging="860"/>
        <w:jc w:val="both"/>
        <w:rPr>
          <w:rFonts w:cs="Arial"/>
          <w:b/>
          <w:snapToGrid w:val="0"/>
          <w:szCs w:val="20"/>
          <w:lang w:val="sl-SI"/>
        </w:rPr>
      </w:pPr>
      <w:r w:rsidRPr="00403FBF">
        <w:rPr>
          <w:rFonts w:cs="Arial"/>
          <w:b/>
          <w:snapToGrid w:val="0"/>
          <w:szCs w:val="20"/>
          <w:lang w:val="sl-SI"/>
        </w:rPr>
        <w:t xml:space="preserve">2.1 </w:t>
      </w:r>
      <w:r w:rsidRPr="00403FBF">
        <w:rPr>
          <w:rFonts w:cs="Arial"/>
          <w:b/>
          <w:snapToGrid w:val="0"/>
          <w:szCs w:val="20"/>
          <w:lang w:val="sl-SI"/>
        </w:rPr>
        <w:tab/>
        <w:t>Poročilo o tekočem delu strokovnjakov Stalne slovensko-avstrijske komisije za Muro</w:t>
      </w:r>
    </w:p>
    <w:p w14:paraId="286BFA4A" w14:textId="77777777" w:rsidR="00403FBF" w:rsidRPr="00403FBF" w:rsidRDefault="00403FBF" w:rsidP="00403FBF">
      <w:pPr>
        <w:suppressAutoHyphens/>
        <w:spacing w:line="276" w:lineRule="auto"/>
        <w:ind w:left="152" w:firstLine="708"/>
        <w:jc w:val="both"/>
        <w:rPr>
          <w:rFonts w:cs="Arial"/>
          <w:snapToGrid w:val="0"/>
          <w:szCs w:val="20"/>
          <w:lang w:val="sl-SI"/>
        </w:rPr>
      </w:pPr>
      <w:r w:rsidRPr="00403FBF">
        <w:rPr>
          <w:rFonts w:cs="Arial"/>
          <w:snapToGrid w:val="0"/>
          <w:szCs w:val="20"/>
          <w:lang w:val="sl-SI"/>
        </w:rPr>
        <w:t>(2024: 2.1)</w:t>
      </w:r>
    </w:p>
    <w:p w14:paraId="516DA580" w14:textId="77777777" w:rsidR="00403FBF" w:rsidRPr="00403FBF" w:rsidRDefault="00403FBF" w:rsidP="00403FBF">
      <w:pPr>
        <w:suppressAutoHyphens/>
        <w:spacing w:line="276" w:lineRule="auto"/>
        <w:ind w:left="152" w:firstLine="708"/>
        <w:jc w:val="both"/>
        <w:rPr>
          <w:rFonts w:cs="Arial"/>
          <w:snapToGrid w:val="0"/>
          <w:szCs w:val="20"/>
          <w:lang w:val="sl-SI"/>
        </w:rPr>
      </w:pPr>
    </w:p>
    <w:p w14:paraId="7672F750"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V okviru bilateralnega sodelovanja sproti potekajo pogovori o usklajevanju na ravni strokovnjakov obeh strani. Rezultati teh pogovorov so zabeleženi v zapisnikih in vsebujejo tudi rezultate preiskav stanja voda.</w:t>
      </w:r>
    </w:p>
    <w:p w14:paraId="3386B3C5" w14:textId="77777777" w:rsidR="00403FBF" w:rsidRPr="00403FBF" w:rsidRDefault="00403FBF" w:rsidP="00403FBF">
      <w:pPr>
        <w:suppressAutoHyphens/>
        <w:spacing w:line="276" w:lineRule="auto"/>
        <w:jc w:val="both"/>
        <w:rPr>
          <w:rFonts w:cs="Arial"/>
          <w:snapToGrid w:val="0"/>
          <w:szCs w:val="20"/>
          <w:lang w:val="sl-SI"/>
        </w:rPr>
      </w:pPr>
    </w:p>
    <w:p w14:paraId="51AB6235"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 xml:space="preserve">Poleg tega je bil sestavljen seznam korespondenčnih služb obeh držav.  </w:t>
      </w:r>
    </w:p>
    <w:p w14:paraId="36E37CB2" w14:textId="77777777" w:rsidR="00403FBF" w:rsidRPr="00403FBF" w:rsidRDefault="00403FBF" w:rsidP="00403FBF">
      <w:pPr>
        <w:suppressAutoHyphens/>
        <w:spacing w:line="276" w:lineRule="auto"/>
        <w:jc w:val="both"/>
        <w:rPr>
          <w:rFonts w:cs="Arial"/>
          <w:snapToGrid w:val="0"/>
          <w:szCs w:val="20"/>
          <w:lang w:val="sl-SI"/>
        </w:rPr>
      </w:pPr>
    </w:p>
    <w:p w14:paraId="503392A7"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Komisija se seznani s tema zapisnikoma ter s seznamom korespondenčnih služb (Priloga 3).</w:t>
      </w:r>
    </w:p>
    <w:p w14:paraId="658DF046" w14:textId="77777777" w:rsidR="00403FBF" w:rsidRPr="00403FBF" w:rsidRDefault="00403FBF" w:rsidP="00403FBF">
      <w:pPr>
        <w:suppressAutoHyphens/>
        <w:spacing w:line="276" w:lineRule="auto"/>
        <w:jc w:val="both"/>
        <w:rPr>
          <w:rFonts w:cs="Arial"/>
          <w:snapToGrid w:val="0"/>
          <w:szCs w:val="20"/>
          <w:lang w:val="sl-SI"/>
        </w:rPr>
      </w:pPr>
    </w:p>
    <w:p w14:paraId="1147A4F2" w14:textId="77777777" w:rsidR="00403FBF" w:rsidRPr="00403FBF" w:rsidRDefault="00403FBF" w:rsidP="00403FBF">
      <w:pPr>
        <w:suppressAutoHyphens/>
        <w:spacing w:line="276" w:lineRule="auto"/>
        <w:jc w:val="both"/>
        <w:rPr>
          <w:rFonts w:cs="Arial"/>
          <w:snapToGrid w:val="0"/>
          <w:szCs w:val="20"/>
          <w:lang w:val="sl-SI"/>
        </w:rPr>
      </w:pPr>
    </w:p>
    <w:p w14:paraId="048F8087" w14:textId="77777777" w:rsidR="00403FBF" w:rsidRPr="00403FBF" w:rsidRDefault="00403FBF" w:rsidP="00403FBF">
      <w:pPr>
        <w:tabs>
          <w:tab w:val="left" w:pos="862"/>
        </w:tabs>
        <w:suppressAutoHyphens/>
        <w:spacing w:line="276" w:lineRule="auto"/>
        <w:rPr>
          <w:rFonts w:cs="Arial"/>
          <w:b/>
          <w:snapToGrid w:val="0"/>
          <w:szCs w:val="20"/>
          <w:lang w:val="sl-SI"/>
        </w:rPr>
      </w:pPr>
      <w:r w:rsidRPr="00403FBF">
        <w:rPr>
          <w:rFonts w:cs="Arial"/>
          <w:b/>
          <w:snapToGrid w:val="0"/>
          <w:szCs w:val="20"/>
          <w:lang w:val="sl-SI"/>
        </w:rPr>
        <w:t>2.2</w:t>
      </w:r>
      <w:r w:rsidRPr="00403FBF">
        <w:rPr>
          <w:rFonts w:cs="Arial"/>
          <w:b/>
          <w:snapToGrid w:val="0"/>
          <w:szCs w:val="20"/>
          <w:lang w:val="sl-SI"/>
        </w:rPr>
        <w:tab/>
        <w:t>Sklepi k delu strokovnjakov Stalne slovensko-avstrijske komisije za Muro</w:t>
      </w:r>
    </w:p>
    <w:p w14:paraId="10427FC1"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ab/>
        <w:t xml:space="preserve">   (2024: 2.2)</w:t>
      </w:r>
    </w:p>
    <w:p w14:paraId="622BD83E" w14:textId="77777777" w:rsidR="00403FBF" w:rsidRPr="00403FBF" w:rsidRDefault="00403FBF" w:rsidP="00403FBF">
      <w:pPr>
        <w:suppressAutoHyphens/>
        <w:spacing w:line="276" w:lineRule="auto"/>
        <w:jc w:val="both"/>
        <w:rPr>
          <w:rFonts w:cs="Arial"/>
          <w:snapToGrid w:val="0"/>
          <w:szCs w:val="20"/>
          <w:lang w:val="sl-SI"/>
        </w:rPr>
      </w:pPr>
    </w:p>
    <w:p w14:paraId="4713A727"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Komisija na podlagi predloženega gradiva o delu strokovnjakov Stalne slovensko-avstrijske komisije za Muro sprejema naslednje sklepe:</w:t>
      </w:r>
    </w:p>
    <w:p w14:paraId="58005AD5" w14:textId="77777777" w:rsidR="00403FBF" w:rsidRPr="00403FBF" w:rsidRDefault="00403FBF" w:rsidP="00403FBF">
      <w:pPr>
        <w:suppressAutoHyphens/>
        <w:spacing w:line="276" w:lineRule="auto"/>
        <w:jc w:val="both"/>
        <w:rPr>
          <w:rFonts w:cs="Arial"/>
          <w:snapToGrid w:val="0"/>
          <w:szCs w:val="20"/>
          <w:lang w:val="sl-SI"/>
        </w:rPr>
      </w:pPr>
    </w:p>
    <w:p w14:paraId="20A98B27"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Točka »1.1 Ocena stanja voda«, v zvezi nadaljevanjem preiskovalnih programov:</w:t>
      </w:r>
    </w:p>
    <w:p w14:paraId="234C0E9E" w14:textId="77777777" w:rsidR="00403FBF" w:rsidRPr="00403FBF" w:rsidRDefault="00403FBF" w:rsidP="00403FBF">
      <w:pPr>
        <w:numPr>
          <w:ilvl w:val="0"/>
          <w:numId w:val="14"/>
        </w:numPr>
        <w:tabs>
          <w:tab w:val="left" w:pos="1560"/>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da nadaljujejo preiskave v skladu z dogovorjenim programom.</w:t>
      </w:r>
    </w:p>
    <w:p w14:paraId="37D986C3" w14:textId="77777777" w:rsidR="00403FBF" w:rsidRPr="00403FBF" w:rsidRDefault="00403FBF" w:rsidP="00403FBF">
      <w:pPr>
        <w:numPr>
          <w:ilvl w:val="0"/>
          <w:numId w:val="14"/>
        </w:numPr>
        <w:tabs>
          <w:tab w:val="left" w:pos="1560"/>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da podrobno spremljajo nadaljnji razvoj emisij AOX, ki vplivajo na Muro</w:t>
      </w:r>
      <w:r w:rsidRPr="00403FBF">
        <w:rPr>
          <w:lang w:val="sl-SI"/>
        </w:rPr>
        <w:t>.</w:t>
      </w:r>
    </w:p>
    <w:p w14:paraId="2F13A5A2" w14:textId="77777777" w:rsidR="00403FBF" w:rsidRPr="00403FBF" w:rsidRDefault="00403FBF" w:rsidP="00403FBF">
      <w:pPr>
        <w:tabs>
          <w:tab w:val="left" w:pos="1560"/>
          <w:tab w:val="left" w:pos="3456"/>
          <w:tab w:val="left" w:pos="9360"/>
        </w:tabs>
        <w:suppressAutoHyphens/>
        <w:spacing w:line="276" w:lineRule="auto"/>
        <w:ind w:left="720"/>
        <w:jc w:val="both"/>
        <w:rPr>
          <w:rFonts w:cs="Arial"/>
          <w:snapToGrid w:val="0"/>
          <w:szCs w:val="20"/>
          <w:lang w:val="sl-SI"/>
        </w:rPr>
      </w:pPr>
    </w:p>
    <w:p w14:paraId="1FC5F392" w14:textId="77777777" w:rsidR="00403FBF" w:rsidRPr="00403FBF" w:rsidRDefault="00403FBF" w:rsidP="00403FBF">
      <w:pPr>
        <w:tabs>
          <w:tab w:val="left" w:pos="1560"/>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Točka »1.1.6 Sladkogorski potok (</w:t>
      </w:r>
      <w:proofErr w:type="spellStart"/>
      <w:r w:rsidRPr="00403FBF">
        <w:rPr>
          <w:rFonts w:cs="Arial"/>
          <w:snapToGrid w:val="0"/>
          <w:szCs w:val="20"/>
          <w:lang w:val="sl-SI"/>
        </w:rPr>
        <w:t>Schwarzaubach</w:t>
      </w:r>
      <w:proofErr w:type="spellEnd"/>
      <w:r w:rsidRPr="00403FBF">
        <w:rPr>
          <w:rFonts w:cs="Arial"/>
          <w:snapToGrid w:val="0"/>
          <w:szCs w:val="20"/>
          <w:lang w:val="sl-SI"/>
        </w:rPr>
        <w:t xml:space="preserve">)«: </w:t>
      </w:r>
    </w:p>
    <w:p w14:paraId="081DF8F7" w14:textId="77777777" w:rsidR="00403FBF" w:rsidRPr="00403FBF" w:rsidRDefault="00403FBF" w:rsidP="00403FBF">
      <w:pPr>
        <w:numPr>
          <w:ilvl w:val="0"/>
          <w:numId w:val="14"/>
        </w:numPr>
        <w:tabs>
          <w:tab w:val="left" w:pos="1560"/>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lastRenderedPageBreak/>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še naprej obravnavajo vsebine glede monitoringa Sladkogorskega potoka (</w:t>
      </w:r>
      <w:proofErr w:type="spellStart"/>
      <w:r w:rsidRPr="00403FBF">
        <w:rPr>
          <w:rFonts w:cs="Arial"/>
          <w:snapToGrid w:val="0"/>
          <w:szCs w:val="20"/>
          <w:lang w:val="sl-SI"/>
        </w:rPr>
        <w:t>Schwarzaubach</w:t>
      </w:r>
      <w:proofErr w:type="spellEnd"/>
      <w:r w:rsidRPr="00403FBF">
        <w:rPr>
          <w:rFonts w:cs="Arial"/>
          <w:snapToGrid w:val="0"/>
          <w:szCs w:val="20"/>
          <w:lang w:val="sl-SI"/>
        </w:rPr>
        <w:t>) in po potrebi sprejmejo ukrepe</w:t>
      </w:r>
      <w:r w:rsidRPr="00403FBF">
        <w:rPr>
          <w:lang w:val="sl-SI"/>
        </w:rPr>
        <w:t xml:space="preserve">. </w:t>
      </w:r>
    </w:p>
    <w:p w14:paraId="00E4D5CE" w14:textId="77777777" w:rsidR="00403FBF" w:rsidRPr="00403FBF" w:rsidRDefault="00403FBF" w:rsidP="00403FBF">
      <w:pPr>
        <w:tabs>
          <w:tab w:val="left" w:pos="1560"/>
          <w:tab w:val="left" w:pos="3456"/>
          <w:tab w:val="left" w:pos="9360"/>
        </w:tabs>
        <w:suppressAutoHyphens/>
        <w:spacing w:line="276" w:lineRule="auto"/>
        <w:ind w:left="720"/>
        <w:jc w:val="both"/>
        <w:rPr>
          <w:rFonts w:cs="Arial"/>
          <w:snapToGrid w:val="0"/>
          <w:szCs w:val="20"/>
          <w:lang w:val="sl-SI"/>
        </w:rPr>
      </w:pPr>
    </w:p>
    <w:p w14:paraId="65EAEA8B" w14:textId="77777777" w:rsidR="00403FBF" w:rsidRPr="00403FBF" w:rsidRDefault="00403FBF" w:rsidP="00403FBF">
      <w:pPr>
        <w:tabs>
          <w:tab w:val="left" w:pos="1560"/>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Točka »1.1.7 Posodobitev poslovnika«:</w:t>
      </w:r>
    </w:p>
    <w:p w14:paraId="0034C4DF" w14:textId="77777777" w:rsidR="00403FBF" w:rsidRPr="00403FBF" w:rsidRDefault="00403FBF" w:rsidP="00403FBF">
      <w:pPr>
        <w:numPr>
          <w:ilvl w:val="0"/>
          <w:numId w:val="14"/>
        </w:numPr>
        <w:tabs>
          <w:tab w:val="left" w:pos="1560"/>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Komisija se seznani s posodobljenim poslovnikom za vrednotenje stanja mejnih vodnih teles, ki so ga pripravili strokovnjaki obeh strani (Priloga 5).</w:t>
      </w:r>
    </w:p>
    <w:p w14:paraId="03714CF2" w14:textId="77777777" w:rsidR="00403FBF" w:rsidRPr="00403FBF" w:rsidRDefault="00403FBF" w:rsidP="00403FBF">
      <w:pPr>
        <w:tabs>
          <w:tab w:val="left" w:pos="1560"/>
          <w:tab w:val="left" w:pos="3456"/>
          <w:tab w:val="left" w:pos="9360"/>
        </w:tabs>
        <w:suppressAutoHyphens/>
        <w:spacing w:line="276" w:lineRule="auto"/>
        <w:ind w:left="360"/>
        <w:jc w:val="both"/>
        <w:rPr>
          <w:rFonts w:cs="Arial"/>
          <w:snapToGrid w:val="0"/>
          <w:szCs w:val="20"/>
          <w:lang w:val="sl-SI"/>
        </w:rPr>
      </w:pPr>
    </w:p>
    <w:p w14:paraId="2CA1A0A8"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Točka »1.2 Hidrografija«:</w:t>
      </w:r>
    </w:p>
    <w:p w14:paraId="4F9D0C7B" w14:textId="77777777" w:rsidR="00403FBF" w:rsidRPr="00403FBF" w:rsidRDefault="00403FBF" w:rsidP="00403FBF">
      <w:pPr>
        <w:numPr>
          <w:ilvl w:val="0"/>
          <w:numId w:val="12"/>
        </w:numPr>
        <w:tabs>
          <w:tab w:val="left" w:pos="1440"/>
          <w:tab w:val="left" w:pos="2160"/>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Strokovnjakom obeh strani </w:t>
      </w:r>
      <w:r w:rsidRPr="00403FBF">
        <w:rPr>
          <w:rFonts w:cs="Arial"/>
          <w:b/>
          <w:bCs/>
          <w:snapToGrid w:val="0"/>
          <w:szCs w:val="20"/>
          <w:u w:val="single"/>
          <w:lang w:val="sl-SI"/>
        </w:rPr>
        <w:t>se naroča</w:t>
      </w:r>
      <w:r w:rsidRPr="00403FBF">
        <w:rPr>
          <w:rFonts w:cs="Arial"/>
          <w:snapToGrid w:val="0"/>
          <w:szCs w:val="20"/>
          <w:lang w:val="sl-SI"/>
        </w:rPr>
        <w:t xml:space="preserve">, da nadaljujejo s tekočimi deli pri usklajevanju hidroloških podatkov vključno s suspendiranimi snovmi, kot tudi da uskladijo letne visokovodne konice pretokov Mure na skupnem mejnem odseku Mure. Nadalje se naroča strokovnjakom, da medsebojno uskladijo jemanje vzorcev suspendiranih snovi na merilnih mestih Cmurek in Gornja Radgona. </w:t>
      </w:r>
    </w:p>
    <w:p w14:paraId="56F4AE3A" w14:textId="77777777" w:rsidR="00403FBF" w:rsidRPr="00403FBF" w:rsidRDefault="00403FBF" w:rsidP="00403FBF">
      <w:pPr>
        <w:numPr>
          <w:ilvl w:val="0"/>
          <w:numId w:val="12"/>
        </w:numPr>
        <w:tabs>
          <w:tab w:val="left" w:pos="1440"/>
          <w:tab w:val="left" w:pos="2160"/>
          <w:tab w:val="left" w:pos="9360"/>
        </w:tabs>
        <w:spacing w:line="276" w:lineRule="auto"/>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odgovornim za delovanje prognostičnega modela, da nadaljujejo s sprotnimi izboljšavami na modelu Mure in da na skupnih sestankih nadaljujejo z izmenjavo izkušenj.  </w:t>
      </w:r>
    </w:p>
    <w:p w14:paraId="03CCB9A5" w14:textId="77777777" w:rsidR="00403FBF" w:rsidRPr="00403FBF" w:rsidRDefault="00403FBF" w:rsidP="00403FBF">
      <w:pPr>
        <w:suppressAutoHyphens/>
        <w:spacing w:line="276" w:lineRule="auto"/>
        <w:jc w:val="both"/>
        <w:rPr>
          <w:rFonts w:cs="Arial"/>
          <w:snapToGrid w:val="0"/>
          <w:szCs w:val="20"/>
          <w:lang w:val="sl-SI"/>
        </w:rPr>
      </w:pPr>
    </w:p>
    <w:p w14:paraId="5FFAA8DC"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Točka »1.3 Kontrolne meritve«:</w:t>
      </w:r>
    </w:p>
    <w:p w14:paraId="2E2CE96C" w14:textId="77777777" w:rsidR="00403FBF" w:rsidRPr="00403FBF" w:rsidRDefault="00403FBF" w:rsidP="00403FBF">
      <w:pPr>
        <w:numPr>
          <w:ilvl w:val="0"/>
          <w:numId w:val="17"/>
        </w:numPr>
        <w:spacing w:line="276" w:lineRule="auto"/>
        <w:ind w:right="141"/>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naj izvedejo monitoring poglabljanja mejne Mure in kontrolne meritve za leto 2025/2026 in da predstavijo možnost za objavo dosedanjih in prihodnjih meritev. </w:t>
      </w:r>
    </w:p>
    <w:p w14:paraId="0C03A47C" w14:textId="77777777" w:rsidR="00403FBF" w:rsidRPr="00403FBF" w:rsidRDefault="00403FBF" w:rsidP="00403FBF">
      <w:pPr>
        <w:spacing w:line="276" w:lineRule="auto"/>
        <w:rPr>
          <w:rFonts w:cs="Arial"/>
          <w:snapToGrid w:val="0"/>
          <w:szCs w:val="20"/>
          <w:lang w:val="sl-SI"/>
        </w:rPr>
      </w:pPr>
    </w:p>
    <w:p w14:paraId="02C9F122" w14:textId="77777777" w:rsidR="00403FBF" w:rsidRPr="00403FBF" w:rsidRDefault="00403FBF" w:rsidP="00403FBF">
      <w:pPr>
        <w:spacing w:line="276" w:lineRule="auto"/>
        <w:rPr>
          <w:rFonts w:cs="Arial"/>
          <w:snapToGrid w:val="0"/>
          <w:szCs w:val="20"/>
          <w:lang w:val="sl-SI"/>
        </w:rPr>
      </w:pPr>
      <w:r w:rsidRPr="00403FBF">
        <w:rPr>
          <w:rFonts w:cs="Arial"/>
          <w:snapToGrid w:val="0"/>
          <w:szCs w:val="20"/>
          <w:lang w:val="sl-SI"/>
        </w:rPr>
        <w:t xml:space="preserve">Točka »2.1.1.1 </w:t>
      </w:r>
      <w:r w:rsidRPr="00403FBF">
        <w:rPr>
          <w:rFonts w:cs="Arial"/>
          <w:szCs w:val="20"/>
          <w:lang w:val="sl-SI"/>
        </w:rPr>
        <w:t>Mejni odsek Mure, vzdrževalna dela</w:t>
      </w:r>
      <w:r w:rsidRPr="00403FBF">
        <w:rPr>
          <w:rFonts w:cs="Arial"/>
          <w:snapToGrid w:val="0"/>
          <w:szCs w:val="20"/>
          <w:lang w:val="sl-SI"/>
        </w:rPr>
        <w:t>«:</w:t>
      </w:r>
    </w:p>
    <w:p w14:paraId="18344ECA" w14:textId="77777777" w:rsidR="00403FBF" w:rsidRPr="00403FBF" w:rsidRDefault="00403FBF" w:rsidP="00403FBF">
      <w:pPr>
        <w:numPr>
          <w:ilvl w:val="0"/>
          <w:numId w:val="10"/>
        </w:numPr>
        <w:tabs>
          <w:tab w:val="left" w:pos="900"/>
        </w:tabs>
        <w:spacing w:line="276" w:lineRule="auto"/>
        <w:jc w:val="both"/>
        <w:rPr>
          <w:rFonts w:cs="Arial"/>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da opravijo naslednja vzdrževalna dela za leto 2026</w:t>
      </w:r>
      <w:r w:rsidRPr="00403FBF">
        <w:rPr>
          <w:rFonts w:cs="Arial"/>
          <w:szCs w:val="20"/>
          <w:lang w:val="sl-SI"/>
        </w:rPr>
        <w:t>:</w:t>
      </w:r>
    </w:p>
    <w:p w14:paraId="29BF6005" w14:textId="77777777" w:rsidR="00403FBF" w:rsidRPr="00403FBF" w:rsidRDefault="00403FBF" w:rsidP="00403FBF">
      <w:pPr>
        <w:numPr>
          <w:ilvl w:val="0"/>
          <w:numId w:val="10"/>
        </w:numPr>
        <w:tabs>
          <w:tab w:val="clear" w:pos="720"/>
        </w:tabs>
        <w:suppressAutoHyphens/>
        <w:spacing w:line="276" w:lineRule="auto"/>
        <w:ind w:left="1134" w:right="141" w:hanging="425"/>
        <w:jc w:val="both"/>
        <w:rPr>
          <w:rFonts w:cs="Arial"/>
          <w:lang w:val="sl-SI"/>
        </w:rPr>
      </w:pPr>
      <w:r w:rsidRPr="00403FBF">
        <w:rPr>
          <w:rFonts w:cs="Arial"/>
          <w:lang w:val="sl-SI"/>
        </w:rPr>
        <w:t>nega obrežne zarasti in košnja:</w:t>
      </w:r>
    </w:p>
    <w:p w14:paraId="2DD378FC" w14:textId="77777777" w:rsidR="00403FBF" w:rsidRPr="00403FBF" w:rsidRDefault="00403FBF" w:rsidP="00403FBF">
      <w:pPr>
        <w:suppressAutoHyphens/>
        <w:spacing w:line="276" w:lineRule="auto"/>
        <w:ind w:left="1134" w:right="141"/>
        <w:jc w:val="both"/>
        <w:rPr>
          <w:rFonts w:cs="Arial"/>
          <w:lang w:val="sl-SI"/>
        </w:rPr>
      </w:pPr>
      <w:r w:rsidRPr="00403FBF">
        <w:rPr>
          <w:rFonts w:cs="Arial"/>
          <w:lang w:val="sl-SI"/>
        </w:rPr>
        <w:t xml:space="preserve">večkratna košnja vzdolžnih obrežnih poti in obrežnih območij, zatiranje sestojev neofitov vzdolž celotnih obrežnih poti, sanacija obrežnih območij </w:t>
      </w:r>
    </w:p>
    <w:p w14:paraId="24D514DE" w14:textId="77777777" w:rsidR="00403FBF" w:rsidRPr="00403FBF" w:rsidRDefault="00403FBF" w:rsidP="00403FBF">
      <w:pPr>
        <w:numPr>
          <w:ilvl w:val="0"/>
          <w:numId w:val="10"/>
        </w:numPr>
        <w:tabs>
          <w:tab w:val="clear" w:pos="720"/>
        </w:tabs>
        <w:suppressAutoHyphens/>
        <w:spacing w:line="276" w:lineRule="auto"/>
        <w:ind w:left="1134" w:right="141" w:hanging="425"/>
        <w:jc w:val="both"/>
        <w:rPr>
          <w:rFonts w:cs="Arial"/>
          <w:lang w:val="sl-SI"/>
        </w:rPr>
      </w:pPr>
      <w:r w:rsidRPr="00403FBF">
        <w:rPr>
          <w:rFonts w:cs="Arial"/>
          <w:lang w:val="sl-SI"/>
        </w:rPr>
        <w:t>nega drevesne zarasti:</w:t>
      </w:r>
    </w:p>
    <w:p w14:paraId="1D8E60C4" w14:textId="77777777" w:rsidR="00403FBF" w:rsidRPr="00403FBF" w:rsidRDefault="00403FBF" w:rsidP="00403FBF">
      <w:pPr>
        <w:suppressAutoHyphens/>
        <w:spacing w:line="276" w:lineRule="auto"/>
        <w:ind w:left="1134" w:right="141"/>
        <w:jc w:val="both"/>
        <w:rPr>
          <w:rFonts w:cs="Arial"/>
          <w:lang w:val="sl-SI"/>
        </w:rPr>
      </w:pPr>
      <w:r w:rsidRPr="00403FBF">
        <w:rPr>
          <w:rFonts w:cs="Arial"/>
          <w:lang w:val="sl-SI"/>
        </w:rPr>
        <w:t xml:space="preserve">od km </w:t>
      </w:r>
      <w:r w:rsidRPr="00403FBF">
        <w:rPr>
          <w:rFonts w:cs="Arial"/>
          <w:snapToGrid w:val="0"/>
          <w:szCs w:val="20"/>
          <w:lang w:val="sl-SI"/>
        </w:rPr>
        <w:t>119,700 do km 126,700</w:t>
      </w:r>
      <w:r w:rsidRPr="00403FBF">
        <w:rPr>
          <w:rFonts w:cs="Arial"/>
          <w:lang w:val="sl-SI"/>
        </w:rPr>
        <w:t xml:space="preserve"> odstranitev polomljenih dreves kot tudi obrezovanje vzdolžnih in vzdrževalnih poti</w:t>
      </w:r>
    </w:p>
    <w:p w14:paraId="7A230A0E" w14:textId="77777777" w:rsidR="00403FBF" w:rsidRPr="00403FBF" w:rsidRDefault="00403FBF" w:rsidP="00403FBF">
      <w:pPr>
        <w:numPr>
          <w:ilvl w:val="0"/>
          <w:numId w:val="10"/>
        </w:numPr>
        <w:tabs>
          <w:tab w:val="clear" w:pos="720"/>
        </w:tabs>
        <w:suppressAutoHyphens/>
        <w:spacing w:line="276" w:lineRule="auto"/>
        <w:ind w:left="1134" w:right="141" w:hanging="425"/>
        <w:jc w:val="both"/>
        <w:rPr>
          <w:rFonts w:cs="Arial"/>
          <w:lang w:val="sl-SI"/>
        </w:rPr>
      </w:pPr>
      <w:r w:rsidRPr="00403FBF">
        <w:rPr>
          <w:rFonts w:cs="Arial"/>
          <w:lang w:val="sl-SI"/>
        </w:rPr>
        <w:t xml:space="preserve">vzdrževanje: </w:t>
      </w:r>
    </w:p>
    <w:p w14:paraId="2D45A689" w14:textId="77777777" w:rsidR="00403FBF" w:rsidRPr="00403FBF" w:rsidRDefault="00403FBF" w:rsidP="00403FBF">
      <w:pPr>
        <w:suppressAutoHyphens/>
        <w:spacing w:line="276" w:lineRule="auto"/>
        <w:ind w:left="1134" w:right="141"/>
        <w:jc w:val="both"/>
        <w:rPr>
          <w:rFonts w:cs="Arial"/>
          <w:lang w:val="sl-SI"/>
        </w:rPr>
      </w:pPr>
      <w:r w:rsidRPr="00403FBF">
        <w:rPr>
          <w:rFonts w:cs="Arial"/>
          <w:lang w:val="sl-SI"/>
        </w:rPr>
        <w:t xml:space="preserve">vzdrževanje oziroma sanacijska dela na brežinah od km </w:t>
      </w:r>
      <w:r w:rsidRPr="00403FBF">
        <w:rPr>
          <w:rFonts w:cs="Arial"/>
          <w:snapToGrid w:val="0"/>
          <w:szCs w:val="20"/>
          <w:lang w:val="sl-SI"/>
        </w:rPr>
        <w:t>122,100 do km 122,</w:t>
      </w:r>
      <w:r w:rsidRPr="00403FBF">
        <w:rPr>
          <w:rFonts w:cs="Arial"/>
          <w:lang w:val="sl-SI"/>
        </w:rPr>
        <w:t xml:space="preserve">400 (ureditev </w:t>
      </w:r>
      <w:proofErr w:type="spellStart"/>
      <w:r w:rsidRPr="00403FBF">
        <w:rPr>
          <w:rFonts w:cs="Arial"/>
          <w:lang w:val="sl-SI"/>
        </w:rPr>
        <w:t>vtočnega</w:t>
      </w:r>
      <w:proofErr w:type="spellEnd"/>
      <w:r w:rsidRPr="00403FBF">
        <w:rPr>
          <w:rFonts w:cs="Arial"/>
          <w:lang w:val="sl-SI"/>
        </w:rPr>
        <w:t xml:space="preserve"> območja mrtvice).</w:t>
      </w:r>
    </w:p>
    <w:p w14:paraId="64129B87" w14:textId="77777777" w:rsidR="00403FBF" w:rsidRPr="00403FBF" w:rsidRDefault="00403FBF" w:rsidP="00403FBF">
      <w:pPr>
        <w:suppressAutoHyphens/>
        <w:spacing w:line="276" w:lineRule="auto"/>
        <w:rPr>
          <w:rFonts w:cs="Arial"/>
          <w:snapToGrid w:val="0"/>
          <w:szCs w:val="20"/>
          <w:lang w:val="sl-SI"/>
        </w:rPr>
      </w:pPr>
    </w:p>
    <w:p w14:paraId="38E56801" w14:textId="77777777" w:rsidR="00403FBF" w:rsidRPr="00403FBF" w:rsidRDefault="00403FBF" w:rsidP="00403FBF">
      <w:pPr>
        <w:tabs>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Točka »2.1.1.7 Izvajanje ukrepov projekta </w:t>
      </w:r>
      <w:proofErr w:type="spellStart"/>
      <w:r w:rsidRPr="00403FBF">
        <w:rPr>
          <w:rFonts w:cs="Arial"/>
          <w:snapToGrid w:val="0"/>
          <w:szCs w:val="20"/>
          <w:lang w:val="sl-SI"/>
        </w:rPr>
        <w:t>lifeline</w:t>
      </w:r>
      <w:proofErr w:type="spellEnd"/>
      <w:r w:rsidRPr="00403FBF">
        <w:rPr>
          <w:rFonts w:cs="Arial"/>
          <w:snapToGrid w:val="0"/>
          <w:szCs w:val="20"/>
          <w:lang w:val="sl-SI"/>
        </w:rPr>
        <w:t xml:space="preserve"> MDD«:</w:t>
      </w:r>
    </w:p>
    <w:p w14:paraId="53D3BFA9" w14:textId="77777777" w:rsidR="00403FBF" w:rsidRPr="00403FBF" w:rsidRDefault="00403FBF" w:rsidP="00403FBF">
      <w:pPr>
        <w:pStyle w:val="Odstavekseznama"/>
        <w:numPr>
          <w:ilvl w:val="0"/>
          <w:numId w:val="10"/>
        </w:numPr>
        <w:tabs>
          <w:tab w:val="left" w:pos="3456"/>
          <w:tab w:val="left" w:pos="9360"/>
        </w:tabs>
        <w:suppressAutoHyphens/>
        <w:spacing w:after="160" w:line="276" w:lineRule="auto"/>
        <w:jc w:val="both"/>
        <w:rPr>
          <w:snapToGrid w:val="0"/>
          <w:szCs w:val="20"/>
        </w:rPr>
      </w:pPr>
      <w:r w:rsidRPr="00403FBF">
        <w:rPr>
          <w:snapToGrid w:val="0"/>
          <w:szCs w:val="20"/>
        </w:rPr>
        <w:t xml:space="preserve">Komisija se seznani s sporočilom in </w:t>
      </w:r>
      <w:r w:rsidRPr="00403FBF">
        <w:rPr>
          <w:b/>
          <w:bCs/>
          <w:snapToGrid w:val="0"/>
          <w:szCs w:val="20"/>
          <w:u w:val="single"/>
        </w:rPr>
        <w:t>naroča</w:t>
      </w:r>
      <w:r w:rsidRPr="00403FBF">
        <w:rPr>
          <w:snapToGrid w:val="0"/>
          <w:szCs w:val="20"/>
        </w:rPr>
        <w:t xml:space="preserve"> strokovnjakom obeh strani, da spremljajo dokončanje izvajanja teh ukrepov.</w:t>
      </w:r>
    </w:p>
    <w:p w14:paraId="7D6C934D" w14:textId="77777777" w:rsidR="00403FBF" w:rsidRPr="00403FBF" w:rsidRDefault="00403FBF" w:rsidP="00403FBF">
      <w:pPr>
        <w:tabs>
          <w:tab w:val="left" w:pos="3456"/>
          <w:tab w:val="left" w:pos="9360"/>
        </w:tabs>
        <w:suppressAutoHyphens/>
        <w:spacing w:line="276" w:lineRule="auto"/>
        <w:jc w:val="both"/>
        <w:rPr>
          <w:snapToGrid w:val="0"/>
          <w:szCs w:val="20"/>
          <w:lang w:val="sl-SI"/>
        </w:rPr>
      </w:pPr>
      <w:r w:rsidRPr="00403FBF">
        <w:rPr>
          <w:snapToGrid w:val="0"/>
          <w:szCs w:val="20"/>
          <w:lang w:val="sl-SI"/>
        </w:rPr>
        <w:t xml:space="preserve">Točka » 2.1.1.8 Mura projekt protipoplavne zaščite </w:t>
      </w:r>
      <w:proofErr w:type="spellStart"/>
      <w:r w:rsidRPr="00403FBF">
        <w:rPr>
          <w:snapToGrid w:val="0"/>
          <w:szCs w:val="20"/>
          <w:lang w:val="sl-SI"/>
        </w:rPr>
        <w:t>Stra</w:t>
      </w:r>
      <w:proofErr w:type="spellEnd"/>
      <w:r w:rsidRPr="00403FBF">
        <w:rPr>
          <w:rFonts w:cs="Arial"/>
          <w:snapToGrid w:val="0"/>
          <w:szCs w:val="20"/>
          <w:lang w:val="sl-SI"/>
        </w:rPr>
        <w:t>β</w:t>
      </w:r>
      <w:r w:rsidRPr="00403FBF">
        <w:rPr>
          <w:snapToGrid w:val="0"/>
          <w:szCs w:val="20"/>
          <w:lang w:val="sl-SI"/>
        </w:rPr>
        <w:t xml:space="preserve"> in </w:t>
      </w:r>
      <w:proofErr w:type="spellStart"/>
      <w:r w:rsidRPr="00403FBF">
        <w:rPr>
          <w:snapToGrid w:val="0"/>
          <w:szCs w:val="20"/>
          <w:lang w:val="sl-SI"/>
        </w:rPr>
        <w:t>Steiermark</w:t>
      </w:r>
      <w:proofErr w:type="spellEnd"/>
      <w:r w:rsidRPr="00403FBF">
        <w:rPr>
          <w:snapToGrid w:val="0"/>
          <w:szCs w:val="20"/>
          <w:lang w:val="sl-SI"/>
        </w:rPr>
        <w:t>«</w:t>
      </w:r>
    </w:p>
    <w:p w14:paraId="495BFA2B" w14:textId="77777777" w:rsidR="00403FBF" w:rsidRPr="00403FBF" w:rsidRDefault="00403FBF" w:rsidP="00403FBF">
      <w:pPr>
        <w:pStyle w:val="Odstavekseznama"/>
        <w:numPr>
          <w:ilvl w:val="0"/>
          <w:numId w:val="10"/>
        </w:numPr>
        <w:tabs>
          <w:tab w:val="left" w:pos="3456"/>
          <w:tab w:val="left" w:pos="9360"/>
        </w:tabs>
        <w:suppressAutoHyphens/>
        <w:spacing w:after="160" w:line="276" w:lineRule="auto"/>
        <w:jc w:val="both"/>
        <w:rPr>
          <w:snapToGrid w:val="0"/>
          <w:szCs w:val="20"/>
        </w:rPr>
      </w:pPr>
      <w:r w:rsidRPr="00403FBF">
        <w:rPr>
          <w:snapToGrid w:val="0"/>
          <w:szCs w:val="20"/>
        </w:rPr>
        <w:t xml:space="preserve">Komisija se seznani s sporočilom in </w:t>
      </w:r>
      <w:r w:rsidRPr="00403FBF">
        <w:rPr>
          <w:b/>
          <w:bCs/>
          <w:snapToGrid w:val="0"/>
          <w:szCs w:val="20"/>
          <w:u w:val="single"/>
        </w:rPr>
        <w:t>naroča</w:t>
      </w:r>
      <w:r w:rsidRPr="00403FBF">
        <w:rPr>
          <w:snapToGrid w:val="0"/>
          <w:szCs w:val="20"/>
        </w:rPr>
        <w:t xml:space="preserve"> strokovnjakom obeh strani, da se uskladijo glede načrtovanih protipoplavnih ukrepov.</w:t>
      </w:r>
    </w:p>
    <w:p w14:paraId="68990D93" w14:textId="77777777" w:rsidR="00403FBF" w:rsidRPr="00403FBF" w:rsidRDefault="00403FBF" w:rsidP="00403FBF">
      <w:pPr>
        <w:tabs>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Točka »2.1.2.1 </w:t>
      </w:r>
      <w:proofErr w:type="spellStart"/>
      <w:r w:rsidRPr="00403FBF">
        <w:rPr>
          <w:rFonts w:cs="Arial"/>
          <w:snapToGrid w:val="0"/>
          <w:szCs w:val="20"/>
          <w:lang w:val="sl-SI"/>
        </w:rPr>
        <w:t>Kučnica</w:t>
      </w:r>
      <w:proofErr w:type="spellEnd"/>
      <w:r w:rsidRPr="00403FBF">
        <w:rPr>
          <w:rFonts w:cs="Arial"/>
          <w:snapToGrid w:val="0"/>
          <w:szCs w:val="20"/>
          <w:lang w:val="sl-SI"/>
        </w:rPr>
        <w:t xml:space="preserve"> in vzdrževalna dela«:</w:t>
      </w:r>
    </w:p>
    <w:p w14:paraId="52AAA4F5" w14:textId="77777777" w:rsidR="00403FBF" w:rsidRPr="00403FBF" w:rsidRDefault="00403FBF" w:rsidP="00403FBF">
      <w:pPr>
        <w:numPr>
          <w:ilvl w:val="0"/>
          <w:numId w:val="11"/>
        </w:numPr>
        <w:tabs>
          <w:tab w:val="left" w:pos="432"/>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da opravijo naslednja vzdrževalna dela za leto 2026: </w:t>
      </w:r>
    </w:p>
    <w:p w14:paraId="77871BB3" w14:textId="77777777" w:rsidR="00403FBF" w:rsidRPr="00403FBF" w:rsidRDefault="00403FBF" w:rsidP="00403FBF">
      <w:pPr>
        <w:numPr>
          <w:ilvl w:val="0"/>
          <w:numId w:val="13"/>
        </w:numPr>
        <w:tabs>
          <w:tab w:val="clear" w:pos="720"/>
          <w:tab w:val="num" w:pos="1418"/>
        </w:tabs>
        <w:suppressAutoHyphens/>
        <w:spacing w:line="276" w:lineRule="auto"/>
        <w:ind w:left="1418" w:right="141" w:hanging="567"/>
        <w:jc w:val="both"/>
        <w:rPr>
          <w:rFonts w:cs="Arial"/>
          <w:lang w:val="sl-SI"/>
        </w:rPr>
      </w:pPr>
      <w:r w:rsidRPr="00403FBF">
        <w:rPr>
          <w:rFonts w:cs="Arial"/>
          <w:lang w:val="sl-SI"/>
        </w:rPr>
        <w:t>Dvakratna košnja desne brežine od km 1,025 do km 22,121. S tem ukrepom se izboljša celotni visokovodni odtok in omogoči rast novih drevnin.</w:t>
      </w:r>
    </w:p>
    <w:p w14:paraId="153E93EC" w14:textId="77777777" w:rsidR="00403FBF" w:rsidRPr="00403FBF" w:rsidRDefault="00403FBF" w:rsidP="00403FBF">
      <w:pPr>
        <w:numPr>
          <w:ilvl w:val="0"/>
          <w:numId w:val="13"/>
        </w:numPr>
        <w:tabs>
          <w:tab w:val="clear" w:pos="720"/>
          <w:tab w:val="num" w:pos="1418"/>
        </w:tabs>
        <w:suppressAutoHyphens/>
        <w:spacing w:line="276" w:lineRule="auto"/>
        <w:ind w:left="1418" w:right="141" w:hanging="567"/>
        <w:jc w:val="both"/>
        <w:rPr>
          <w:rFonts w:cs="Arial"/>
          <w:lang w:val="sl-SI"/>
        </w:rPr>
      </w:pPr>
      <w:r w:rsidRPr="00403FBF">
        <w:rPr>
          <w:rFonts w:cs="Arial"/>
          <w:lang w:val="sl-SI"/>
        </w:rPr>
        <w:t xml:space="preserve">Nega drevnin obstoječe obrežne zarasti v območju javnega vodnega dobra vzdolž </w:t>
      </w:r>
      <w:proofErr w:type="spellStart"/>
      <w:r w:rsidRPr="00403FBF">
        <w:rPr>
          <w:rFonts w:cs="Arial"/>
          <w:lang w:val="sl-SI"/>
        </w:rPr>
        <w:t>Kučnice</w:t>
      </w:r>
      <w:proofErr w:type="spellEnd"/>
      <w:r w:rsidRPr="00403FBF">
        <w:rPr>
          <w:rFonts w:cs="Arial"/>
          <w:lang w:val="sl-SI"/>
        </w:rPr>
        <w:t xml:space="preserve"> od km 1,025 do km 22,121.</w:t>
      </w:r>
    </w:p>
    <w:p w14:paraId="1CBD7BCF" w14:textId="77777777" w:rsidR="00403FBF" w:rsidRPr="00403FBF" w:rsidRDefault="00403FBF" w:rsidP="00403FBF">
      <w:pPr>
        <w:numPr>
          <w:ilvl w:val="0"/>
          <w:numId w:val="13"/>
        </w:numPr>
        <w:tabs>
          <w:tab w:val="clear" w:pos="720"/>
          <w:tab w:val="num" w:pos="1418"/>
        </w:tabs>
        <w:suppressAutoHyphens/>
        <w:spacing w:line="276" w:lineRule="auto"/>
        <w:ind w:left="1418" w:right="141" w:hanging="567"/>
        <w:jc w:val="both"/>
        <w:rPr>
          <w:rFonts w:cs="Arial"/>
          <w:lang w:val="sl-SI"/>
        </w:rPr>
      </w:pPr>
      <w:r w:rsidRPr="00403FBF">
        <w:rPr>
          <w:rFonts w:cs="Arial"/>
          <w:lang w:val="sl-SI"/>
        </w:rPr>
        <w:t xml:space="preserve">Utrditev oziroma popravilo vzdolžne poti na javnem vodnem </w:t>
      </w:r>
      <w:proofErr w:type="spellStart"/>
      <w:r w:rsidRPr="00403FBF">
        <w:rPr>
          <w:rFonts w:cs="Arial"/>
          <w:lang w:val="sl-SI"/>
        </w:rPr>
        <w:t>dobru</w:t>
      </w:r>
      <w:proofErr w:type="spellEnd"/>
      <w:r w:rsidRPr="00403FBF">
        <w:rPr>
          <w:rFonts w:cs="Arial"/>
          <w:lang w:val="sl-SI"/>
        </w:rPr>
        <w:t xml:space="preserve"> z gramozom na dolžini približno 8 km.</w:t>
      </w:r>
    </w:p>
    <w:p w14:paraId="2C437B15" w14:textId="77777777" w:rsidR="00403FBF" w:rsidRPr="00403FBF" w:rsidRDefault="00403FBF" w:rsidP="00403FBF">
      <w:pPr>
        <w:numPr>
          <w:ilvl w:val="0"/>
          <w:numId w:val="13"/>
        </w:numPr>
        <w:tabs>
          <w:tab w:val="clear" w:pos="720"/>
          <w:tab w:val="num" w:pos="1418"/>
        </w:tabs>
        <w:suppressAutoHyphens/>
        <w:spacing w:line="276" w:lineRule="auto"/>
        <w:ind w:left="1418" w:right="141" w:hanging="567"/>
        <w:jc w:val="both"/>
        <w:rPr>
          <w:rFonts w:cs="Arial"/>
          <w:lang w:val="sl-SI"/>
        </w:rPr>
      </w:pPr>
      <w:r w:rsidRPr="00403FBF">
        <w:rPr>
          <w:rFonts w:cs="Arial"/>
          <w:lang w:val="sl-SI"/>
        </w:rPr>
        <w:t>Vzdrževanje oziroma sanacija brežine v območju od km 10,500 do km 12,500.</w:t>
      </w:r>
    </w:p>
    <w:p w14:paraId="33D5A806" w14:textId="77777777" w:rsidR="00403FBF" w:rsidRPr="00403FBF" w:rsidRDefault="00403FBF" w:rsidP="00403FBF">
      <w:pPr>
        <w:tabs>
          <w:tab w:val="left" w:pos="432"/>
          <w:tab w:val="left" w:pos="3456"/>
          <w:tab w:val="left" w:pos="9360"/>
        </w:tabs>
        <w:suppressAutoHyphens/>
        <w:spacing w:line="276" w:lineRule="auto"/>
        <w:ind w:left="720"/>
        <w:jc w:val="both"/>
        <w:rPr>
          <w:rFonts w:cs="Arial"/>
          <w:snapToGrid w:val="0"/>
          <w:szCs w:val="20"/>
          <w:lang w:val="sl-SI"/>
        </w:rPr>
      </w:pPr>
    </w:p>
    <w:p w14:paraId="269BCE64" w14:textId="77777777" w:rsidR="00403FBF" w:rsidRPr="00403FBF" w:rsidRDefault="00403FBF" w:rsidP="00403FBF">
      <w:pPr>
        <w:tabs>
          <w:tab w:val="left" w:pos="432"/>
          <w:tab w:val="left" w:pos="3456"/>
          <w:tab w:val="left" w:pos="9360"/>
        </w:tabs>
        <w:suppressAutoHyphens/>
        <w:spacing w:line="276" w:lineRule="auto"/>
        <w:jc w:val="both"/>
        <w:rPr>
          <w:rFonts w:cs="Arial"/>
          <w:snapToGrid w:val="0"/>
          <w:szCs w:val="20"/>
          <w:lang w:val="sl-SI"/>
        </w:rPr>
      </w:pPr>
    </w:p>
    <w:p w14:paraId="42498E7F" w14:textId="77777777" w:rsidR="00403FBF" w:rsidRDefault="00403FBF" w:rsidP="00403FBF">
      <w:pPr>
        <w:tabs>
          <w:tab w:val="left" w:pos="432"/>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Točka »2.1.2.2 Vodnogospodarski razvoj </w:t>
      </w:r>
      <w:proofErr w:type="spellStart"/>
      <w:r w:rsidRPr="00403FBF">
        <w:rPr>
          <w:rFonts w:cs="Arial"/>
          <w:snapToGrid w:val="0"/>
          <w:szCs w:val="20"/>
          <w:lang w:val="sl-SI"/>
        </w:rPr>
        <w:t>Kučnice</w:t>
      </w:r>
      <w:proofErr w:type="spellEnd"/>
      <w:r w:rsidRPr="00403FBF">
        <w:rPr>
          <w:rFonts w:cs="Arial"/>
          <w:snapToGrid w:val="0"/>
          <w:szCs w:val="20"/>
          <w:lang w:val="sl-SI"/>
        </w:rPr>
        <w:t>«:</w:t>
      </w:r>
    </w:p>
    <w:p w14:paraId="24BE22B3" w14:textId="77777777" w:rsidR="00844812" w:rsidRPr="00403FBF" w:rsidRDefault="00844812" w:rsidP="00403FBF">
      <w:pPr>
        <w:tabs>
          <w:tab w:val="left" w:pos="432"/>
          <w:tab w:val="left" w:pos="3456"/>
          <w:tab w:val="left" w:pos="9360"/>
        </w:tabs>
        <w:suppressAutoHyphens/>
        <w:spacing w:line="276" w:lineRule="auto"/>
        <w:jc w:val="both"/>
        <w:rPr>
          <w:rFonts w:cs="Arial"/>
          <w:snapToGrid w:val="0"/>
          <w:szCs w:val="20"/>
          <w:lang w:val="sl-SI"/>
        </w:rPr>
      </w:pPr>
    </w:p>
    <w:p w14:paraId="1AEC7282" w14:textId="77777777" w:rsidR="00403FBF" w:rsidRPr="00403FBF" w:rsidRDefault="00403FBF" w:rsidP="00403FBF">
      <w:pPr>
        <w:pStyle w:val="Odstavekseznama"/>
        <w:numPr>
          <w:ilvl w:val="0"/>
          <w:numId w:val="10"/>
        </w:numPr>
        <w:suppressAutoHyphens/>
        <w:spacing w:after="160" w:line="276" w:lineRule="auto"/>
        <w:ind w:right="141"/>
        <w:jc w:val="both"/>
        <w:rPr>
          <w:snapToGrid w:val="0"/>
          <w:szCs w:val="20"/>
        </w:rPr>
      </w:pPr>
      <w:r w:rsidRPr="00403FBF">
        <w:rPr>
          <w:snapToGrid w:val="0"/>
          <w:szCs w:val="20"/>
        </w:rPr>
        <w:t xml:space="preserve">Komisija se seznani s sporočilom in </w:t>
      </w:r>
      <w:r w:rsidRPr="00403FBF">
        <w:rPr>
          <w:b/>
          <w:bCs/>
          <w:snapToGrid w:val="0"/>
          <w:szCs w:val="20"/>
          <w:u w:val="single"/>
        </w:rPr>
        <w:t>naroča</w:t>
      </w:r>
      <w:r w:rsidRPr="00403FBF">
        <w:rPr>
          <w:snapToGrid w:val="0"/>
          <w:szCs w:val="20"/>
        </w:rPr>
        <w:t xml:space="preserve"> strokovnjakom obeh strani, da še naprej spodbujajo </w:t>
      </w:r>
      <w:proofErr w:type="spellStart"/>
      <w:r w:rsidRPr="00403FBF">
        <w:rPr>
          <w:snapToGrid w:val="0"/>
          <w:szCs w:val="20"/>
        </w:rPr>
        <w:t>renaturacijo</w:t>
      </w:r>
      <w:proofErr w:type="spellEnd"/>
      <w:r w:rsidRPr="00403FBF">
        <w:rPr>
          <w:snapToGrid w:val="0"/>
          <w:szCs w:val="20"/>
        </w:rPr>
        <w:t xml:space="preserve"> </w:t>
      </w:r>
      <w:proofErr w:type="spellStart"/>
      <w:r w:rsidRPr="00403FBF">
        <w:rPr>
          <w:snapToGrid w:val="0"/>
          <w:szCs w:val="20"/>
        </w:rPr>
        <w:t>Kučnice</w:t>
      </w:r>
      <w:proofErr w:type="spellEnd"/>
      <w:r w:rsidRPr="00403FBF">
        <w:rPr>
          <w:snapToGrid w:val="0"/>
          <w:szCs w:val="20"/>
        </w:rPr>
        <w:t>.</w:t>
      </w:r>
    </w:p>
    <w:p w14:paraId="7BF1ACEE" w14:textId="77777777" w:rsidR="00403FBF" w:rsidRPr="00403FBF" w:rsidRDefault="00403FBF" w:rsidP="00403FBF">
      <w:pPr>
        <w:suppressAutoHyphens/>
        <w:spacing w:line="276" w:lineRule="auto"/>
        <w:ind w:left="720" w:right="141"/>
        <w:jc w:val="both"/>
        <w:rPr>
          <w:rFonts w:cs="Arial"/>
          <w:snapToGrid w:val="0"/>
          <w:color w:val="FF0000"/>
          <w:szCs w:val="20"/>
          <w:lang w:val="sl-SI"/>
        </w:rPr>
      </w:pPr>
    </w:p>
    <w:p w14:paraId="01842026" w14:textId="77777777" w:rsidR="00403FBF" w:rsidRPr="00403FBF" w:rsidRDefault="00403FBF" w:rsidP="00403FBF">
      <w:pPr>
        <w:tabs>
          <w:tab w:val="left" w:pos="432"/>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Točka »2.1.4 Programi, sofinancirani s strani EU«:</w:t>
      </w:r>
    </w:p>
    <w:p w14:paraId="44D204AE" w14:textId="77777777" w:rsidR="00403FBF" w:rsidRPr="00403FBF" w:rsidRDefault="00403FBF" w:rsidP="00403FBF">
      <w:pPr>
        <w:tabs>
          <w:tab w:val="left" w:pos="432"/>
          <w:tab w:val="left" w:pos="3456"/>
          <w:tab w:val="left" w:pos="9360"/>
        </w:tabs>
        <w:suppressAutoHyphens/>
        <w:spacing w:line="276" w:lineRule="auto"/>
        <w:jc w:val="both"/>
        <w:rPr>
          <w:rFonts w:cs="Arial"/>
          <w:snapToGrid w:val="0"/>
          <w:szCs w:val="20"/>
          <w:lang w:val="sl-SI"/>
        </w:rPr>
      </w:pPr>
    </w:p>
    <w:p w14:paraId="480A6DDD" w14:textId="77777777" w:rsidR="00403FBF" w:rsidRPr="00403FBF" w:rsidRDefault="00403FBF" w:rsidP="00403FBF">
      <w:pPr>
        <w:pStyle w:val="Odstavekseznama"/>
        <w:numPr>
          <w:ilvl w:val="0"/>
          <w:numId w:val="17"/>
        </w:numPr>
        <w:spacing w:after="160" w:line="276" w:lineRule="auto"/>
        <w:ind w:right="141"/>
        <w:jc w:val="both"/>
      </w:pPr>
      <w:r w:rsidRPr="00403FBF">
        <w:rPr>
          <w:snapToGrid w:val="0"/>
          <w:szCs w:val="20"/>
        </w:rPr>
        <w:t xml:space="preserve">Komisija se seznani s sporočili o projektih, sofinanciranih s strani EU. </w:t>
      </w:r>
    </w:p>
    <w:p w14:paraId="532596BE" w14:textId="77777777" w:rsidR="00403FBF" w:rsidRPr="00403FBF" w:rsidRDefault="00403FBF" w:rsidP="00403FBF">
      <w:pPr>
        <w:tabs>
          <w:tab w:val="left" w:pos="567"/>
        </w:tabs>
        <w:suppressAutoHyphens/>
        <w:spacing w:line="276" w:lineRule="auto"/>
        <w:ind w:right="141"/>
        <w:rPr>
          <w:snapToGrid w:val="0"/>
          <w:szCs w:val="20"/>
          <w:lang w:val="sl-SI"/>
        </w:rPr>
      </w:pPr>
    </w:p>
    <w:p w14:paraId="6414E098" w14:textId="77777777" w:rsidR="00403FBF" w:rsidRPr="00403FBF" w:rsidRDefault="00403FBF" w:rsidP="00403FBF">
      <w:pPr>
        <w:tabs>
          <w:tab w:val="left" w:pos="567"/>
        </w:tabs>
        <w:suppressAutoHyphens/>
        <w:spacing w:line="276" w:lineRule="auto"/>
        <w:ind w:right="141"/>
        <w:rPr>
          <w:lang w:val="sl-SI"/>
        </w:rPr>
      </w:pPr>
      <w:r w:rsidRPr="00403FBF">
        <w:rPr>
          <w:snapToGrid w:val="0"/>
          <w:szCs w:val="20"/>
          <w:lang w:val="sl-SI"/>
        </w:rPr>
        <w:t xml:space="preserve">Točka </w:t>
      </w:r>
      <w:r w:rsidRPr="00403FBF">
        <w:rPr>
          <w:rFonts w:cs="Arial"/>
          <w:snapToGrid w:val="0"/>
          <w:szCs w:val="20"/>
          <w:lang w:val="sl-SI"/>
        </w:rPr>
        <w:t>»</w:t>
      </w:r>
      <w:r w:rsidRPr="00403FBF">
        <w:rPr>
          <w:snapToGrid w:val="0"/>
          <w:szCs w:val="20"/>
          <w:lang w:val="sl-SI"/>
        </w:rPr>
        <w:t>2.1.</w:t>
      </w:r>
      <w:r w:rsidRPr="00403FBF">
        <w:rPr>
          <w:rFonts w:cs="Arial"/>
          <w:snapToGrid w:val="0"/>
          <w:szCs w:val="20"/>
          <w:lang w:val="sl-SI"/>
        </w:rPr>
        <w:t xml:space="preserve">5 </w:t>
      </w:r>
      <w:proofErr w:type="spellStart"/>
      <w:r w:rsidRPr="00403FBF">
        <w:rPr>
          <w:rFonts w:cs="Arial"/>
          <w:lang w:val="sl-SI"/>
        </w:rPr>
        <w:t>Biosferno</w:t>
      </w:r>
      <w:proofErr w:type="spellEnd"/>
      <w:r w:rsidRPr="00403FBF">
        <w:rPr>
          <w:rFonts w:cs="Arial"/>
          <w:lang w:val="sl-SI"/>
        </w:rPr>
        <w:t xml:space="preserve"> območje Mura-Drava-Donava</w:t>
      </w:r>
      <w:r w:rsidRPr="00403FBF">
        <w:rPr>
          <w:rFonts w:cs="Arial"/>
          <w:snapToGrid w:val="0"/>
          <w:szCs w:val="20"/>
          <w:lang w:val="sl-SI"/>
        </w:rPr>
        <w:t>«:</w:t>
      </w:r>
    </w:p>
    <w:p w14:paraId="0FF924CD" w14:textId="77777777" w:rsidR="00403FBF" w:rsidRPr="00403FBF" w:rsidRDefault="00403FBF" w:rsidP="00403FBF">
      <w:pPr>
        <w:spacing w:line="276" w:lineRule="auto"/>
        <w:rPr>
          <w:snapToGrid w:val="0"/>
          <w:szCs w:val="20"/>
          <w:lang w:val="sl-SI"/>
        </w:rPr>
      </w:pPr>
    </w:p>
    <w:p w14:paraId="6405906E" w14:textId="77777777" w:rsidR="00403FBF" w:rsidRPr="00403FBF" w:rsidRDefault="00403FBF" w:rsidP="00403FBF">
      <w:pPr>
        <w:pStyle w:val="Odstavekseznama"/>
        <w:numPr>
          <w:ilvl w:val="0"/>
          <w:numId w:val="17"/>
        </w:numPr>
        <w:spacing w:after="160" w:line="276" w:lineRule="auto"/>
        <w:rPr>
          <w:snapToGrid w:val="0"/>
          <w:szCs w:val="20"/>
        </w:rPr>
      </w:pPr>
      <w:r w:rsidRPr="00403FBF">
        <w:rPr>
          <w:snapToGrid w:val="0"/>
          <w:szCs w:val="20"/>
        </w:rPr>
        <w:t xml:space="preserve">Komisija se seznani s sporočilom o </w:t>
      </w:r>
      <w:proofErr w:type="spellStart"/>
      <w:r w:rsidRPr="00403FBF">
        <w:rPr>
          <w:snapToGrid w:val="0"/>
          <w:szCs w:val="20"/>
        </w:rPr>
        <w:t>Biosfernem</w:t>
      </w:r>
      <w:proofErr w:type="spellEnd"/>
      <w:r w:rsidRPr="00403FBF">
        <w:rPr>
          <w:snapToGrid w:val="0"/>
          <w:szCs w:val="20"/>
        </w:rPr>
        <w:t xml:space="preserve"> območju Mura-Drava-Donava.</w:t>
      </w:r>
    </w:p>
    <w:p w14:paraId="4482C27F" w14:textId="77777777" w:rsidR="00403FBF" w:rsidRPr="00403FBF" w:rsidRDefault="00403FBF" w:rsidP="00403FBF">
      <w:pPr>
        <w:spacing w:line="276" w:lineRule="auto"/>
        <w:rPr>
          <w:snapToGrid w:val="0"/>
          <w:szCs w:val="20"/>
          <w:lang w:val="sl-SI"/>
        </w:rPr>
      </w:pPr>
    </w:p>
    <w:p w14:paraId="676C699C" w14:textId="77777777" w:rsidR="00403FBF" w:rsidRPr="00403FBF" w:rsidRDefault="00403FBF" w:rsidP="00403FBF">
      <w:pPr>
        <w:spacing w:line="276" w:lineRule="auto"/>
        <w:rPr>
          <w:lang w:val="sl-SI"/>
        </w:rPr>
      </w:pPr>
      <w:r w:rsidRPr="00403FBF">
        <w:rPr>
          <w:snapToGrid w:val="0"/>
          <w:szCs w:val="20"/>
          <w:lang w:val="sl-SI"/>
        </w:rPr>
        <w:t xml:space="preserve">Točka »2.2.2 Kompostarna </w:t>
      </w:r>
      <w:proofErr w:type="spellStart"/>
      <w:r w:rsidRPr="00403FBF">
        <w:rPr>
          <w:snapToGrid w:val="0"/>
          <w:szCs w:val="20"/>
          <w:lang w:val="sl-SI"/>
        </w:rPr>
        <w:t>Kogal</w:t>
      </w:r>
      <w:proofErr w:type="spellEnd"/>
      <w:r w:rsidRPr="00403FBF">
        <w:rPr>
          <w:snapToGrid w:val="0"/>
          <w:szCs w:val="20"/>
          <w:lang w:val="sl-SI"/>
        </w:rPr>
        <w:t>«:</w:t>
      </w:r>
    </w:p>
    <w:p w14:paraId="451C7FF4" w14:textId="77777777" w:rsidR="00403FBF" w:rsidRPr="00403FBF" w:rsidRDefault="00403FBF" w:rsidP="00403FBF">
      <w:pPr>
        <w:pStyle w:val="m-316872487192289474msobodytext"/>
        <w:numPr>
          <w:ilvl w:val="0"/>
          <w:numId w:val="17"/>
        </w:numPr>
        <w:spacing w:line="276" w:lineRule="auto"/>
        <w:ind w:right="116"/>
        <w:jc w:val="both"/>
        <w:rPr>
          <w:rFonts w:ascii="Arial" w:hAnsi="Arial" w:cs="Arial"/>
          <w:sz w:val="20"/>
          <w:szCs w:val="20"/>
        </w:rPr>
      </w:pPr>
      <w:r w:rsidRPr="00403FBF">
        <w:rPr>
          <w:rFonts w:ascii="Arial" w:hAnsi="Arial" w:cs="Arial"/>
          <w:sz w:val="20"/>
          <w:szCs w:val="20"/>
        </w:rPr>
        <w:t xml:space="preserve">Slovenska stran poroča, da je bilo območje kompostarne </w:t>
      </w:r>
      <w:proofErr w:type="spellStart"/>
      <w:r w:rsidRPr="00403FBF">
        <w:rPr>
          <w:rFonts w:ascii="Arial" w:hAnsi="Arial" w:cs="Arial"/>
          <w:sz w:val="20"/>
          <w:szCs w:val="20"/>
        </w:rPr>
        <w:t>Kogal</w:t>
      </w:r>
      <w:proofErr w:type="spellEnd"/>
      <w:r w:rsidRPr="00403FBF">
        <w:rPr>
          <w:rFonts w:ascii="Arial" w:hAnsi="Arial" w:cs="Arial"/>
          <w:sz w:val="20"/>
          <w:szCs w:val="20"/>
        </w:rPr>
        <w:t xml:space="preserve"> v Predhodni oceni poplavne ogroženosti Slovenije in novi določitvi območij pomembnega vpliva poplav (marec, 2025) uvrščeno v območje pomembnega vpliva poplav.</w:t>
      </w:r>
    </w:p>
    <w:p w14:paraId="71659E43" w14:textId="77777777" w:rsidR="00403FBF" w:rsidRPr="00403FBF" w:rsidRDefault="00403FBF" w:rsidP="00403FBF">
      <w:pPr>
        <w:pStyle w:val="m-316872487192289474msobodytext"/>
        <w:numPr>
          <w:ilvl w:val="0"/>
          <w:numId w:val="17"/>
        </w:numPr>
        <w:spacing w:line="276" w:lineRule="auto"/>
        <w:ind w:right="116"/>
        <w:jc w:val="both"/>
        <w:rPr>
          <w:rFonts w:ascii="Arial" w:hAnsi="Arial" w:cs="Arial"/>
          <w:sz w:val="20"/>
          <w:szCs w:val="20"/>
        </w:rPr>
      </w:pPr>
      <w:r w:rsidRPr="00403FBF">
        <w:rPr>
          <w:rFonts w:ascii="Arial" w:hAnsi="Arial" w:cs="Arial"/>
          <w:sz w:val="20"/>
          <w:szCs w:val="20"/>
        </w:rPr>
        <w:t xml:space="preserve">Slovenska stran poroča, da na območju Kompostarne </w:t>
      </w:r>
      <w:proofErr w:type="spellStart"/>
      <w:r w:rsidRPr="00403FBF">
        <w:rPr>
          <w:rFonts w:ascii="Arial" w:hAnsi="Arial" w:cs="Arial"/>
          <w:sz w:val="20"/>
          <w:szCs w:val="20"/>
        </w:rPr>
        <w:t>Kogal</w:t>
      </w:r>
      <w:proofErr w:type="spellEnd"/>
      <w:r w:rsidRPr="00403FBF">
        <w:rPr>
          <w:rFonts w:ascii="Arial" w:hAnsi="Arial" w:cs="Arial"/>
          <w:sz w:val="20"/>
          <w:szCs w:val="20"/>
        </w:rPr>
        <w:t xml:space="preserve"> potekajo raziskave odloženega materiala (starih bremen) pod kompostarno </w:t>
      </w:r>
      <w:proofErr w:type="spellStart"/>
      <w:r w:rsidRPr="00403FBF">
        <w:rPr>
          <w:rFonts w:ascii="Arial" w:hAnsi="Arial" w:cs="Arial"/>
          <w:sz w:val="20"/>
          <w:szCs w:val="20"/>
        </w:rPr>
        <w:t>Kogal</w:t>
      </w:r>
      <w:proofErr w:type="spellEnd"/>
      <w:r w:rsidRPr="00403FBF">
        <w:rPr>
          <w:rFonts w:ascii="Arial" w:hAnsi="Arial" w:cs="Arial"/>
          <w:sz w:val="20"/>
          <w:szCs w:val="20"/>
        </w:rPr>
        <w:t>.</w:t>
      </w:r>
    </w:p>
    <w:p w14:paraId="62755C62" w14:textId="77777777" w:rsidR="00403FBF" w:rsidRPr="00403FBF" w:rsidRDefault="00403FBF" w:rsidP="00403FBF">
      <w:pPr>
        <w:pStyle w:val="m-316872487192289474msobodytext"/>
        <w:numPr>
          <w:ilvl w:val="0"/>
          <w:numId w:val="17"/>
        </w:numPr>
        <w:shd w:val="clear" w:color="auto" w:fill="FFFFFF"/>
        <w:spacing w:line="276" w:lineRule="auto"/>
        <w:ind w:right="116"/>
        <w:jc w:val="both"/>
        <w:rPr>
          <w:rFonts w:ascii="Arial" w:hAnsi="Arial" w:cs="Arial"/>
          <w:sz w:val="20"/>
          <w:szCs w:val="20"/>
        </w:rPr>
      </w:pPr>
      <w:r w:rsidRPr="00403FBF">
        <w:rPr>
          <w:rFonts w:ascii="Arial" w:hAnsi="Arial" w:cs="Arial"/>
          <w:sz w:val="20"/>
          <w:szCs w:val="20"/>
        </w:rPr>
        <w:t xml:space="preserve">Slovenska stran si bo še naprej aktivno prizadevala za zmanjševanje vplivov kompostarne </w:t>
      </w:r>
      <w:proofErr w:type="spellStart"/>
      <w:r w:rsidRPr="00403FBF">
        <w:rPr>
          <w:rFonts w:ascii="Arial" w:hAnsi="Arial" w:cs="Arial"/>
          <w:sz w:val="20"/>
          <w:szCs w:val="20"/>
        </w:rPr>
        <w:t>Kogal</w:t>
      </w:r>
      <w:proofErr w:type="spellEnd"/>
      <w:r w:rsidRPr="00403FBF">
        <w:rPr>
          <w:rFonts w:ascii="Arial" w:hAnsi="Arial" w:cs="Arial"/>
          <w:sz w:val="20"/>
          <w:szCs w:val="20"/>
        </w:rPr>
        <w:t xml:space="preserve"> na vodno okolje.</w:t>
      </w:r>
    </w:p>
    <w:p w14:paraId="4B66191B"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snapToGrid w:val="0"/>
          <w:szCs w:val="20"/>
          <w:lang w:val="sl-SI"/>
        </w:rPr>
        <w:t xml:space="preserve"> strokovnjakom obeh strani, da nadaljujejo sodelovanje v tej zadevi. </w:t>
      </w:r>
    </w:p>
    <w:p w14:paraId="26DE042A" w14:textId="77777777" w:rsidR="00403FBF" w:rsidRPr="00403FBF" w:rsidRDefault="00403FBF" w:rsidP="00403FBF">
      <w:pPr>
        <w:suppressAutoHyphens/>
        <w:spacing w:line="276" w:lineRule="auto"/>
        <w:rPr>
          <w:rFonts w:cs="Arial"/>
          <w:snapToGrid w:val="0"/>
          <w:color w:val="FF0000"/>
          <w:szCs w:val="20"/>
          <w:lang w:val="sl-SI"/>
        </w:rPr>
      </w:pPr>
    </w:p>
    <w:p w14:paraId="2E52938E" w14:textId="77777777" w:rsidR="00403FBF" w:rsidRPr="00403FBF" w:rsidRDefault="00403FBF" w:rsidP="00403FBF">
      <w:pPr>
        <w:suppressAutoHyphens/>
        <w:spacing w:line="276" w:lineRule="auto"/>
        <w:rPr>
          <w:rFonts w:cs="Arial"/>
          <w:snapToGrid w:val="0"/>
          <w:color w:val="FF0000"/>
          <w:szCs w:val="20"/>
          <w:lang w:val="sl-SI"/>
        </w:rPr>
      </w:pPr>
    </w:p>
    <w:p w14:paraId="30F36F53" w14:textId="77777777" w:rsidR="00403FBF" w:rsidRPr="00403FBF" w:rsidRDefault="00403FBF" w:rsidP="00403FBF">
      <w:pPr>
        <w:tabs>
          <w:tab w:val="left" w:pos="862"/>
        </w:tabs>
        <w:suppressAutoHyphens/>
        <w:spacing w:line="276" w:lineRule="auto"/>
        <w:ind w:left="860" w:hanging="860"/>
        <w:rPr>
          <w:rFonts w:cs="Arial"/>
          <w:b/>
          <w:snapToGrid w:val="0"/>
          <w:szCs w:val="20"/>
          <w:lang w:val="sl-SI"/>
        </w:rPr>
      </w:pPr>
      <w:r w:rsidRPr="00403FBF">
        <w:rPr>
          <w:rFonts w:cs="Arial"/>
          <w:b/>
          <w:snapToGrid w:val="0"/>
          <w:szCs w:val="20"/>
          <w:lang w:val="sl-SI"/>
        </w:rPr>
        <w:t xml:space="preserve">3. </w:t>
      </w:r>
      <w:r w:rsidRPr="00403FBF">
        <w:rPr>
          <w:rFonts w:cs="Arial"/>
          <w:b/>
          <w:snapToGrid w:val="0"/>
          <w:szCs w:val="20"/>
          <w:lang w:val="sl-SI"/>
        </w:rPr>
        <w:tab/>
        <w:t>Strateške naloge</w:t>
      </w:r>
    </w:p>
    <w:p w14:paraId="06029A99" w14:textId="77777777" w:rsidR="00403FBF" w:rsidRPr="00403FBF" w:rsidRDefault="00403FBF" w:rsidP="00403FBF">
      <w:pPr>
        <w:tabs>
          <w:tab w:val="left" w:pos="862"/>
        </w:tabs>
        <w:suppressAutoHyphens/>
        <w:spacing w:line="276" w:lineRule="auto"/>
        <w:ind w:left="860" w:hanging="860"/>
        <w:rPr>
          <w:rFonts w:cs="Arial"/>
          <w:b/>
          <w:snapToGrid w:val="0"/>
          <w:szCs w:val="20"/>
          <w:lang w:val="sl-SI"/>
        </w:rPr>
      </w:pPr>
    </w:p>
    <w:p w14:paraId="2CF19216" w14:textId="77777777" w:rsidR="00403FBF" w:rsidRPr="00403FBF" w:rsidRDefault="00403FBF" w:rsidP="00403FBF">
      <w:pPr>
        <w:tabs>
          <w:tab w:val="left" w:pos="862"/>
        </w:tabs>
        <w:suppressAutoHyphens/>
        <w:spacing w:line="276" w:lineRule="auto"/>
        <w:ind w:left="860" w:hanging="860"/>
        <w:rPr>
          <w:rFonts w:cs="Arial"/>
          <w:b/>
          <w:snapToGrid w:val="0"/>
          <w:szCs w:val="20"/>
          <w:lang w:val="sl-SI"/>
        </w:rPr>
      </w:pPr>
      <w:bookmarkStart w:id="1" w:name="_Hlk211925225"/>
      <w:r w:rsidRPr="00403FBF">
        <w:rPr>
          <w:rFonts w:cs="Arial"/>
          <w:b/>
          <w:snapToGrid w:val="0"/>
          <w:szCs w:val="20"/>
          <w:lang w:val="sl-SI"/>
        </w:rPr>
        <w:t>3.1</w:t>
      </w:r>
      <w:r w:rsidRPr="00403FBF">
        <w:rPr>
          <w:rFonts w:cs="Arial"/>
          <w:b/>
          <w:snapToGrid w:val="0"/>
          <w:szCs w:val="20"/>
          <w:lang w:val="sl-SI"/>
        </w:rPr>
        <w:tab/>
        <w:t xml:space="preserve">Konvencija o varstvu reke Donave </w:t>
      </w:r>
    </w:p>
    <w:bookmarkEnd w:id="1"/>
    <w:p w14:paraId="4A7E19CD" w14:textId="77777777" w:rsidR="00403FBF" w:rsidRPr="00403FBF" w:rsidRDefault="00403FBF" w:rsidP="00403FBF">
      <w:pPr>
        <w:tabs>
          <w:tab w:val="left" w:pos="862"/>
        </w:tabs>
        <w:suppressAutoHyphens/>
        <w:spacing w:line="276" w:lineRule="auto"/>
        <w:ind w:left="860" w:hanging="860"/>
        <w:rPr>
          <w:rFonts w:cs="Arial"/>
          <w:b/>
          <w:snapToGrid w:val="0"/>
          <w:szCs w:val="20"/>
          <w:lang w:val="sl-SI"/>
        </w:rPr>
      </w:pPr>
      <w:r w:rsidRPr="00403FBF">
        <w:rPr>
          <w:rFonts w:cs="Arial"/>
          <w:snapToGrid w:val="0"/>
          <w:szCs w:val="20"/>
          <w:lang w:val="sl-SI"/>
        </w:rPr>
        <w:tab/>
        <w:t>(2024: 3.1)</w:t>
      </w:r>
    </w:p>
    <w:p w14:paraId="62B0B612"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trike/>
          <w:snapToGrid w:val="0"/>
          <w:szCs w:val="20"/>
          <w:lang w:val="sl-SI"/>
        </w:rPr>
      </w:pPr>
    </w:p>
    <w:p w14:paraId="3045C042"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bookmarkStart w:id="2" w:name="_Hlk211925194"/>
      <w:r w:rsidRPr="00403FBF">
        <w:rPr>
          <w:rFonts w:cs="Arial"/>
          <w:snapToGrid w:val="0"/>
          <w:szCs w:val="20"/>
          <w:lang w:val="sl-SI"/>
        </w:rPr>
        <w:t>Slovenska stran poroča, da  izvaja predsedovanje Konvenciji o varstvu reke Donave v skladu z izhodišči, predstavljenimi ob prevzemu predsedovanja. Te so: krepitev podnebne odpornosti v mednarodnem povodju reke Donave in izvajanje Programa o sodelovanju ICPDR, Komisije za varstvo Črnega morja in Komisije za varstvo Sredozemlja (UNEP/MAP), sprejetega na 23. zasedanju Barcelonske konvencije v Portorožu decembra 2023, kot praktične aplikacije pristopa od izvira do morja ('</w:t>
      </w:r>
      <w:proofErr w:type="spellStart"/>
      <w:r w:rsidRPr="00403FBF">
        <w:rPr>
          <w:rFonts w:cs="Arial"/>
          <w:snapToGrid w:val="0"/>
          <w:szCs w:val="20"/>
          <w:lang w:val="sl-SI"/>
        </w:rPr>
        <w:t>Source</w:t>
      </w:r>
      <w:proofErr w:type="spellEnd"/>
      <w:r w:rsidRPr="00403FBF">
        <w:rPr>
          <w:rFonts w:cs="Arial"/>
          <w:snapToGrid w:val="0"/>
          <w:szCs w:val="20"/>
          <w:lang w:val="sl-SI"/>
        </w:rPr>
        <w:t xml:space="preserve"> to </w:t>
      </w:r>
      <w:proofErr w:type="spellStart"/>
      <w:r w:rsidRPr="00403FBF">
        <w:rPr>
          <w:rFonts w:cs="Arial"/>
          <w:snapToGrid w:val="0"/>
          <w:szCs w:val="20"/>
          <w:lang w:val="sl-SI"/>
        </w:rPr>
        <w:t>Sea</w:t>
      </w:r>
      <w:proofErr w:type="spellEnd"/>
      <w:r w:rsidRPr="00403FBF">
        <w:rPr>
          <w:rFonts w:cs="Arial"/>
          <w:snapToGrid w:val="0"/>
          <w:szCs w:val="20"/>
          <w:lang w:val="sl-SI"/>
        </w:rPr>
        <w:t xml:space="preserve">'). </w:t>
      </w:r>
    </w:p>
    <w:p w14:paraId="7EED7725"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p>
    <w:bookmarkEnd w:id="2"/>
    <w:p w14:paraId="7700B81B"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Obe strani poročata, da bo Ukrajina na 28. rednem zasedanju ICPDR decembra 2025 prevzela predsedstvo za leto 2026. Avstrija bo nato predsedstvo prevzela v letu 2027. V okviru trojke Slovenija/Ukrajina/Avstrija so potekali pogovori za pripravo predsedstva Ukrajine.</w:t>
      </w:r>
    </w:p>
    <w:p w14:paraId="71A3D2C6"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p>
    <w:p w14:paraId="34D9F695"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Komisija pozdravlja in podpira prihajajoče predsedstvo Ukrajine, sodelovanje strokovnjakov obeh strani v organih Mednarodne komisije za varstvo reke Donave (ICPDR), posebno pri izvajanju vodne direktive EU, poplavne direktive EU in Strategije EU za Podonavje. </w:t>
      </w:r>
    </w:p>
    <w:p w14:paraId="28D58753"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p>
    <w:p w14:paraId="22B542C9" w14:textId="77777777" w:rsidR="00403FBF" w:rsidRDefault="00403FBF" w:rsidP="00403FBF">
      <w:pPr>
        <w:tabs>
          <w:tab w:val="left" w:pos="432"/>
          <w:tab w:val="left" w:pos="862"/>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Posebna pozornost naj bo namenjena pripravi naslednjega načrta upravljanja voda in naslednjega načrta zmanjševanja poplavne ogroženosti s poudarkom na krepitvi podnebne </w:t>
      </w:r>
      <w:r w:rsidRPr="00403FBF">
        <w:rPr>
          <w:rFonts w:cs="Arial"/>
          <w:snapToGrid w:val="0"/>
          <w:szCs w:val="20"/>
          <w:lang w:val="sl-SI"/>
        </w:rPr>
        <w:lastRenderedPageBreak/>
        <w:t>odpornosti v mednarodnem porečju Donave ter Skupni preiskavi Donave (</w:t>
      </w:r>
      <w:proofErr w:type="spellStart"/>
      <w:r w:rsidRPr="00403FBF">
        <w:rPr>
          <w:rFonts w:cs="Arial"/>
          <w:snapToGrid w:val="0"/>
          <w:szCs w:val="20"/>
          <w:lang w:val="sl-SI"/>
        </w:rPr>
        <w:t>Joint</w:t>
      </w:r>
      <w:proofErr w:type="spellEnd"/>
      <w:r w:rsidRPr="00403FBF">
        <w:rPr>
          <w:rFonts w:cs="Arial"/>
          <w:snapToGrid w:val="0"/>
          <w:szCs w:val="20"/>
          <w:lang w:val="sl-SI"/>
        </w:rPr>
        <w:t xml:space="preserve"> </w:t>
      </w:r>
      <w:proofErr w:type="spellStart"/>
      <w:r w:rsidRPr="00403FBF">
        <w:rPr>
          <w:rFonts w:cs="Arial"/>
          <w:snapToGrid w:val="0"/>
          <w:szCs w:val="20"/>
          <w:lang w:val="sl-SI"/>
        </w:rPr>
        <w:t>Danube</w:t>
      </w:r>
      <w:proofErr w:type="spellEnd"/>
      <w:r w:rsidRPr="00403FBF">
        <w:rPr>
          <w:rFonts w:cs="Arial"/>
          <w:snapToGrid w:val="0"/>
          <w:szCs w:val="20"/>
          <w:lang w:val="sl-SI"/>
        </w:rPr>
        <w:t xml:space="preserve"> </w:t>
      </w:r>
      <w:proofErr w:type="spellStart"/>
      <w:r w:rsidRPr="00403FBF">
        <w:rPr>
          <w:rFonts w:cs="Arial"/>
          <w:snapToGrid w:val="0"/>
          <w:szCs w:val="20"/>
          <w:lang w:val="sl-SI"/>
        </w:rPr>
        <w:t>Survey</w:t>
      </w:r>
      <w:proofErr w:type="spellEnd"/>
      <w:r w:rsidRPr="00403FBF">
        <w:rPr>
          <w:rFonts w:cs="Arial"/>
          <w:snapToGrid w:val="0"/>
          <w:szCs w:val="20"/>
          <w:lang w:val="sl-SI"/>
        </w:rPr>
        <w:t xml:space="preserve">). Prav tako si bosta obe strani še naprej prizadevali za krepitev čezmejnega sodelovanja pri uveljavljanju ukrepov za povečanje vodne in podnebne varnosti. Pri tem upoštevata pomen UNESCO </w:t>
      </w:r>
      <w:proofErr w:type="spellStart"/>
      <w:r w:rsidRPr="00403FBF">
        <w:rPr>
          <w:rFonts w:cs="Arial"/>
          <w:snapToGrid w:val="0"/>
          <w:szCs w:val="20"/>
          <w:lang w:val="sl-SI"/>
        </w:rPr>
        <w:t>Biosfernega</w:t>
      </w:r>
      <w:proofErr w:type="spellEnd"/>
      <w:r w:rsidRPr="00403FBF">
        <w:rPr>
          <w:rFonts w:cs="Arial"/>
          <w:snapToGrid w:val="0"/>
          <w:szCs w:val="20"/>
          <w:lang w:val="sl-SI"/>
        </w:rPr>
        <w:t xml:space="preserve"> območja Mura-Drava-Donava ter modrih in zelenih koridorjev za načrtovanje trajnostnega razvoja.</w:t>
      </w:r>
    </w:p>
    <w:p w14:paraId="394A12FE" w14:textId="77777777" w:rsidR="00844812" w:rsidRPr="00403FBF" w:rsidRDefault="00844812" w:rsidP="00403FBF">
      <w:pPr>
        <w:tabs>
          <w:tab w:val="left" w:pos="432"/>
          <w:tab w:val="left" w:pos="862"/>
          <w:tab w:val="left" w:pos="3456"/>
          <w:tab w:val="left" w:pos="9360"/>
        </w:tabs>
        <w:suppressAutoHyphens/>
        <w:spacing w:line="276" w:lineRule="auto"/>
        <w:jc w:val="both"/>
        <w:rPr>
          <w:rFonts w:cs="Arial"/>
          <w:snapToGrid w:val="0"/>
          <w:szCs w:val="20"/>
          <w:lang w:val="sl-SI"/>
        </w:rPr>
      </w:pPr>
    </w:p>
    <w:p w14:paraId="1ECFE560" w14:textId="77777777" w:rsidR="00403FBF" w:rsidRPr="00403FBF" w:rsidRDefault="00403FBF" w:rsidP="00403FBF">
      <w:pPr>
        <w:tabs>
          <w:tab w:val="left" w:pos="432"/>
          <w:tab w:val="left" w:pos="862"/>
          <w:tab w:val="left" w:pos="3456"/>
          <w:tab w:val="left" w:pos="9360"/>
        </w:tabs>
        <w:suppressAutoHyphens/>
        <w:spacing w:line="276" w:lineRule="auto"/>
        <w:jc w:val="both"/>
        <w:rPr>
          <w:rFonts w:cs="Arial"/>
          <w:b/>
          <w:snapToGrid w:val="0"/>
          <w:szCs w:val="20"/>
          <w:lang w:val="sl-SI"/>
        </w:rPr>
      </w:pPr>
      <w:r w:rsidRPr="00403FBF">
        <w:rPr>
          <w:rFonts w:cs="Arial"/>
          <w:b/>
          <w:snapToGrid w:val="0"/>
          <w:szCs w:val="20"/>
          <w:lang w:val="sl-SI"/>
        </w:rPr>
        <w:t>3.2</w:t>
      </w:r>
      <w:r w:rsidRPr="00403FBF">
        <w:rPr>
          <w:rFonts w:cs="Arial"/>
          <w:b/>
          <w:snapToGrid w:val="0"/>
          <w:szCs w:val="20"/>
          <w:lang w:val="sl-SI"/>
        </w:rPr>
        <w:tab/>
        <w:t xml:space="preserve">Bilateralno sodelovanje za izvajanje vodne direktive EU </w:t>
      </w:r>
    </w:p>
    <w:p w14:paraId="289F4AE0" w14:textId="77777777" w:rsidR="00403FBF" w:rsidRPr="00403FBF" w:rsidRDefault="00403FBF" w:rsidP="00403FBF">
      <w:pPr>
        <w:tabs>
          <w:tab w:val="left" w:pos="862"/>
        </w:tabs>
        <w:suppressAutoHyphens/>
        <w:spacing w:line="276" w:lineRule="auto"/>
        <w:rPr>
          <w:rFonts w:cs="Arial"/>
          <w:b/>
          <w:snapToGrid w:val="0"/>
          <w:szCs w:val="20"/>
          <w:lang w:val="sl-SI"/>
        </w:rPr>
      </w:pPr>
      <w:r w:rsidRPr="00403FBF">
        <w:rPr>
          <w:rFonts w:cs="Arial"/>
          <w:snapToGrid w:val="0"/>
          <w:szCs w:val="20"/>
          <w:lang w:val="sl-SI"/>
        </w:rPr>
        <w:t xml:space="preserve">       (2024: 3.2)</w:t>
      </w:r>
    </w:p>
    <w:p w14:paraId="0208334B" w14:textId="77777777" w:rsidR="00403FBF" w:rsidRPr="00403FBF" w:rsidRDefault="00403FBF" w:rsidP="00403FBF">
      <w:pPr>
        <w:spacing w:line="276" w:lineRule="auto"/>
        <w:jc w:val="both"/>
        <w:rPr>
          <w:rFonts w:cs="Arial"/>
          <w:snapToGrid w:val="0"/>
          <w:szCs w:val="20"/>
          <w:lang w:val="sl-SI"/>
        </w:rPr>
      </w:pPr>
    </w:p>
    <w:p w14:paraId="0FA47567"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Obe delegaciji ugotavljata, da poteka izvajanje ukrepov v skladu z načrti upravljanja voda.</w:t>
      </w:r>
    </w:p>
    <w:p w14:paraId="3338A9E4" w14:textId="77777777" w:rsidR="00403FBF" w:rsidRPr="00403FBF" w:rsidRDefault="00403FBF" w:rsidP="00403FBF">
      <w:pPr>
        <w:spacing w:line="276" w:lineRule="auto"/>
        <w:jc w:val="both"/>
        <w:rPr>
          <w:rFonts w:cs="Arial"/>
          <w:snapToGrid w:val="0"/>
          <w:szCs w:val="20"/>
          <w:lang w:val="sl-SI"/>
        </w:rPr>
      </w:pPr>
    </w:p>
    <w:p w14:paraId="1FDA6686"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Slovenska stran poroča, da je načrta upravljanja voda za vodno območje Donave in vodno območje Jadranskega morja ter Program ukrepov upravljanja voda, Vlada RS sprejela v oktobru 2023. Izvajanje ukrepov iz Programa ukrepov upravljanja voda je v teku. Pričele so se aktivnosti za pripravo četrtih načrtov upravljanja voda za vodno območje Donave in vodno območje Jadranskega morja.</w:t>
      </w:r>
    </w:p>
    <w:p w14:paraId="189BDC3A" w14:textId="77777777" w:rsidR="00403FBF" w:rsidRPr="00403FBF" w:rsidRDefault="00403FBF" w:rsidP="00403FBF">
      <w:pPr>
        <w:spacing w:line="276" w:lineRule="auto"/>
        <w:jc w:val="both"/>
        <w:rPr>
          <w:rFonts w:cs="Arial"/>
          <w:snapToGrid w:val="0"/>
          <w:szCs w:val="20"/>
          <w:lang w:val="sl-SI"/>
        </w:rPr>
      </w:pPr>
    </w:p>
    <w:p w14:paraId="2E5C63BB" w14:textId="77777777" w:rsidR="00403FBF" w:rsidRPr="00403FBF" w:rsidRDefault="00403FBF" w:rsidP="00403FBF">
      <w:pPr>
        <w:spacing w:line="276" w:lineRule="auto"/>
        <w:jc w:val="both"/>
        <w:rPr>
          <w:rFonts w:cs="Arial"/>
          <w:snapToGrid w:val="0"/>
          <w:szCs w:val="20"/>
          <w:lang w:val="sl-SI"/>
        </w:rPr>
      </w:pPr>
      <w:r w:rsidRPr="00403FBF">
        <w:rPr>
          <w:snapToGrid w:val="0"/>
          <w:lang w:val="sl-SI"/>
        </w:rPr>
        <w:t>Avstrijska stran poroča, da je trenutno v obravnavi opredelitev pomembnih zadev upravljanja voda.</w:t>
      </w:r>
    </w:p>
    <w:p w14:paraId="296ABB6D" w14:textId="77777777" w:rsidR="00403FBF" w:rsidRPr="00403FBF" w:rsidRDefault="00403FBF" w:rsidP="00403FBF">
      <w:pPr>
        <w:spacing w:line="276" w:lineRule="auto"/>
        <w:jc w:val="both"/>
        <w:rPr>
          <w:rFonts w:cs="Arial"/>
          <w:snapToGrid w:val="0"/>
          <w:szCs w:val="20"/>
          <w:lang w:val="sl-SI"/>
        </w:rPr>
      </w:pPr>
    </w:p>
    <w:p w14:paraId="7EA50ACD"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r w:rsidRPr="00403FBF">
        <w:rPr>
          <w:rFonts w:cs="Arial"/>
          <w:snapToGrid w:val="0"/>
          <w:szCs w:val="20"/>
          <w:lang w:val="sl-SI"/>
        </w:rPr>
        <w:t xml:space="preserve">Komisija ugotavlja, da je še vedno smotrno uskladiti lokacije in kilometrino obmejnih voda. Avstrijska stran je pripravila podlage, ki bodo slovenski strani posredovane po uskladitvi z avstrijskim Zveznim uradom za okolje. </w:t>
      </w:r>
      <w:r w:rsidRPr="00403FBF">
        <w:rPr>
          <w:rFonts w:cs="Arial"/>
          <w:bCs/>
          <w:snapToGrid w:val="0"/>
          <w:szCs w:val="20"/>
          <w:lang w:val="sl-SI"/>
        </w:rPr>
        <w:t>Na tem področju sodelujejo naslednji</w:t>
      </w:r>
      <w:r w:rsidRPr="00403FBF">
        <w:rPr>
          <w:rFonts w:cs="Arial"/>
          <w:snapToGrid w:val="0"/>
          <w:szCs w:val="20"/>
          <w:u w:val="single"/>
          <w:lang w:val="sl-SI"/>
        </w:rPr>
        <w:t xml:space="preserve"> </w:t>
      </w:r>
      <w:r w:rsidRPr="00403FBF">
        <w:rPr>
          <w:rFonts w:cs="Arial"/>
          <w:snapToGrid w:val="0"/>
          <w:szCs w:val="20"/>
          <w:lang w:val="sl-SI"/>
        </w:rPr>
        <w:t>strokovnjaki obeh strani:</w:t>
      </w:r>
    </w:p>
    <w:p w14:paraId="1C9C623F" w14:textId="77777777" w:rsidR="00403FBF" w:rsidRPr="00403FBF" w:rsidRDefault="00403FBF" w:rsidP="00403FBF">
      <w:pPr>
        <w:pStyle w:val="Odstavekseznama"/>
        <w:numPr>
          <w:ilvl w:val="1"/>
          <w:numId w:val="15"/>
        </w:numPr>
        <w:tabs>
          <w:tab w:val="left" w:pos="432"/>
          <w:tab w:val="left" w:pos="864"/>
          <w:tab w:val="left" w:pos="3456"/>
          <w:tab w:val="left" w:pos="9360"/>
        </w:tabs>
        <w:suppressAutoHyphens/>
        <w:spacing w:after="160" w:line="276" w:lineRule="auto"/>
        <w:jc w:val="both"/>
        <w:rPr>
          <w:snapToGrid w:val="0"/>
          <w:szCs w:val="20"/>
        </w:rPr>
      </w:pPr>
      <w:r w:rsidRPr="00403FBF">
        <w:rPr>
          <w:snapToGrid w:val="0"/>
          <w:szCs w:val="20"/>
        </w:rPr>
        <w:t xml:space="preserve">dr. Christian MAIER, </w:t>
      </w:r>
      <w:hyperlink r:id="rId13" w:history="1">
        <w:r w:rsidRPr="00403FBF">
          <w:rPr>
            <w:rStyle w:val="Hiperpovezava"/>
            <w:snapToGrid w:val="0"/>
            <w:szCs w:val="20"/>
          </w:rPr>
          <w:t>christian.maier@bgld.gv.at</w:t>
        </w:r>
      </w:hyperlink>
      <w:r w:rsidRPr="00403FBF">
        <w:rPr>
          <w:snapToGrid w:val="0"/>
          <w:szCs w:val="20"/>
        </w:rPr>
        <w:t>, Urad Gradiščanske deželne vlade</w:t>
      </w:r>
    </w:p>
    <w:p w14:paraId="3671C375" w14:textId="77777777" w:rsidR="00403FBF" w:rsidRPr="00403FBF" w:rsidRDefault="00403FBF" w:rsidP="00403FBF">
      <w:pPr>
        <w:pStyle w:val="Odstavekseznama"/>
        <w:numPr>
          <w:ilvl w:val="1"/>
          <w:numId w:val="15"/>
        </w:numPr>
        <w:tabs>
          <w:tab w:val="left" w:pos="432"/>
          <w:tab w:val="left" w:pos="864"/>
          <w:tab w:val="left" w:pos="3456"/>
          <w:tab w:val="left" w:pos="9360"/>
        </w:tabs>
        <w:suppressAutoHyphens/>
        <w:spacing w:after="160" w:line="276" w:lineRule="auto"/>
        <w:jc w:val="both"/>
        <w:rPr>
          <w:rStyle w:val="Hiperpovezava"/>
          <w:snapToGrid w:val="0"/>
          <w:szCs w:val="20"/>
        </w:rPr>
      </w:pPr>
      <w:r w:rsidRPr="00403FBF">
        <w:rPr>
          <w:snapToGrid w:val="0"/>
          <w:szCs w:val="20"/>
        </w:rPr>
        <w:t xml:space="preserve">Lea </w:t>
      </w:r>
      <w:proofErr w:type="spellStart"/>
      <w:r w:rsidRPr="00403FBF">
        <w:rPr>
          <w:snapToGrid w:val="0"/>
          <w:szCs w:val="20"/>
        </w:rPr>
        <w:t>Schramml</w:t>
      </w:r>
      <w:proofErr w:type="spellEnd"/>
      <w:r w:rsidRPr="00403FBF">
        <w:rPr>
          <w:snapToGrid w:val="0"/>
          <w:szCs w:val="20"/>
        </w:rPr>
        <w:t xml:space="preserve">, </w:t>
      </w:r>
      <w:hyperlink r:id="rId14" w:history="1">
        <w:r w:rsidRPr="00403FBF">
          <w:rPr>
            <w:rStyle w:val="Hiperpovezava"/>
            <w:snapToGrid w:val="0"/>
            <w:szCs w:val="20"/>
          </w:rPr>
          <w:t>lea.schramml@stmk.gv.at</w:t>
        </w:r>
      </w:hyperlink>
      <w:r w:rsidRPr="00403FBF">
        <w:rPr>
          <w:snapToGrid w:val="0"/>
          <w:szCs w:val="20"/>
        </w:rPr>
        <w:t xml:space="preserve">, </w:t>
      </w:r>
      <w:r w:rsidRPr="00403FBF">
        <w:rPr>
          <w:rStyle w:val="Hiperpovezava"/>
          <w:snapToGrid w:val="0"/>
          <w:szCs w:val="20"/>
        </w:rPr>
        <w:t>Urad Štajerske deželne vlade</w:t>
      </w:r>
    </w:p>
    <w:p w14:paraId="45643EAA" w14:textId="77777777" w:rsidR="00403FBF" w:rsidRPr="00403FBF" w:rsidRDefault="00403FBF" w:rsidP="00403FBF">
      <w:pPr>
        <w:pStyle w:val="Odstavekseznama"/>
        <w:numPr>
          <w:ilvl w:val="1"/>
          <w:numId w:val="15"/>
        </w:numPr>
        <w:tabs>
          <w:tab w:val="left" w:pos="432"/>
          <w:tab w:val="left" w:pos="864"/>
          <w:tab w:val="left" w:pos="3456"/>
          <w:tab w:val="left" w:pos="9360"/>
        </w:tabs>
        <w:suppressAutoHyphens/>
        <w:spacing w:after="160" w:line="276" w:lineRule="auto"/>
        <w:jc w:val="both"/>
        <w:rPr>
          <w:rStyle w:val="Hiperpovezava"/>
          <w:snapToGrid w:val="0"/>
          <w:szCs w:val="20"/>
        </w:rPr>
      </w:pPr>
      <w:r w:rsidRPr="00403FBF">
        <w:rPr>
          <w:rStyle w:val="Hiperpovezava"/>
          <w:snapToGrid w:val="0"/>
          <w:szCs w:val="20"/>
        </w:rPr>
        <w:t xml:space="preserve">Maja KREGAR, </w:t>
      </w:r>
      <w:hyperlink r:id="rId15" w:history="1">
        <w:r w:rsidRPr="00403FBF">
          <w:rPr>
            <w:rStyle w:val="Hiperpovezava"/>
            <w:snapToGrid w:val="0"/>
            <w:szCs w:val="20"/>
          </w:rPr>
          <w:t>maja.kregar@gov.si</w:t>
        </w:r>
      </w:hyperlink>
      <w:r w:rsidRPr="00403FBF">
        <w:rPr>
          <w:rStyle w:val="Hiperpovezava"/>
          <w:snapToGrid w:val="0"/>
          <w:szCs w:val="20"/>
        </w:rPr>
        <w:t>, Direkcija RS za vode, Oddelek za informatiko, GIS in arhiv</w:t>
      </w:r>
    </w:p>
    <w:p w14:paraId="31C4CD76" w14:textId="77777777" w:rsidR="00403FBF" w:rsidRPr="00403FBF" w:rsidRDefault="00403FBF" w:rsidP="00403FBF">
      <w:pPr>
        <w:pStyle w:val="Odstavekseznama"/>
        <w:numPr>
          <w:ilvl w:val="1"/>
          <w:numId w:val="15"/>
        </w:numPr>
        <w:tabs>
          <w:tab w:val="left" w:pos="432"/>
          <w:tab w:val="left" w:pos="864"/>
          <w:tab w:val="left" w:pos="3456"/>
          <w:tab w:val="left" w:pos="9360"/>
        </w:tabs>
        <w:suppressAutoHyphens/>
        <w:spacing w:after="160" w:line="276" w:lineRule="auto"/>
        <w:jc w:val="both"/>
        <w:rPr>
          <w:rStyle w:val="Hiperpovezava"/>
          <w:snapToGrid w:val="0"/>
          <w:szCs w:val="20"/>
        </w:rPr>
      </w:pPr>
      <w:r w:rsidRPr="00403FBF">
        <w:rPr>
          <w:rStyle w:val="Hiperpovezava"/>
          <w:snapToGrid w:val="0"/>
          <w:szCs w:val="20"/>
        </w:rPr>
        <w:t xml:space="preserve">Stanka KOREN, </w:t>
      </w:r>
      <w:hyperlink r:id="rId16" w:history="1">
        <w:r w:rsidRPr="00403FBF">
          <w:rPr>
            <w:rStyle w:val="Hiperpovezava"/>
            <w:snapToGrid w:val="0"/>
            <w:szCs w:val="20"/>
          </w:rPr>
          <w:t>stanka.koren@gov.si</w:t>
        </w:r>
      </w:hyperlink>
      <w:r w:rsidRPr="00403FBF">
        <w:rPr>
          <w:rStyle w:val="Hiperpovezava"/>
          <w:snapToGrid w:val="0"/>
          <w:szCs w:val="20"/>
        </w:rPr>
        <w:t>, Ministrstvo za naravne vire in prostor, Direktorat za vode</w:t>
      </w:r>
    </w:p>
    <w:p w14:paraId="660AE934" w14:textId="77777777" w:rsidR="00403FBF" w:rsidRPr="00403FBF" w:rsidRDefault="00403FBF" w:rsidP="00403FBF">
      <w:pPr>
        <w:pStyle w:val="Odstavekseznama"/>
        <w:numPr>
          <w:ilvl w:val="1"/>
          <w:numId w:val="15"/>
        </w:numPr>
        <w:tabs>
          <w:tab w:val="left" w:pos="432"/>
          <w:tab w:val="left" w:pos="864"/>
          <w:tab w:val="left" w:pos="3456"/>
          <w:tab w:val="left" w:pos="9360"/>
        </w:tabs>
        <w:suppressAutoHyphens/>
        <w:spacing w:after="160" w:line="276" w:lineRule="auto"/>
        <w:jc w:val="both"/>
        <w:rPr>
          <w:snapToGrid w:val="0"/>
          <w:szCs w:val="20"/>
        </w:rPr>
      </w:pPr>
      <w:r w:rsidRPr="00403FBF">
        <w:rPr>
          <w:rStyle w:val="Hiperpovezava"/>
          <w:snapToGrid w:val="0"/>
          <w:szCs w:val="20"/>
        </w:rPr>
        <w:t xml:space="preserve">Urška KUŠAR, </w:t>
      </w:r>
      <w:hyperlink r:id="rId17" w:history="1">
        <w:r w:rsidRPr="00403FBF">
          <w:rPr>
            <w:rStyle w:val="Hiperpovezava"/>
            <w:snapToGrid w:val="0"/>
            <w:szCs w:val="20"/>
          </w:rPr>
          <w:t>urska.kusar@gov.si</w:t>
        </w:r>
      </w:hyperlink>
      <w:r w:rsidRPr="00403FBF">
        <w:rPr>
          <w:rStyle w:val="Hiperpovezava"/>
          <w:snapToGrid w:val="0"/>
          <w:szCs w:val="20"/>
        </w:rPr>
        <w:t>, Ministrstvo za naravne vire in prostor, Direktorat za vode</w:t>
      </w:r>
    </w:p>
    <w:p w14:paraId="4BA158B7" w14:textId="77777777" w:rsidR="00403FBF" w:rsidRPr="00403FBF" w:rsidRDefault="00403FBF" w:rsidP="00403FBF">
      <w:pPr>
        <w:spacing w:line="276" w:lineRule="auto"/>
        <w:jc w:val="both"/>
        <w:rPr>
          <w:rFonts w:cs="Arial"/>
          <w:color w:val="FF0000"/>
          <w:szCs w:val="20"/>
          <w:lang w:val="sl-SI"/>
        </w:rPr>
      </w:pPr>
      <w:r w:rsidRPr="00403FBF">
        <w:rPr>
          <w:rFonts w:cs="Arial"/>
          <w:snapToGrid w:val="0"/>
          <w:szCs w:val="20"/>
          <w:lang w:val="sl-SI"/>
        </w:rPr>
        <w:t xml:space="preserve">Komisija se seznani s tem sporočilom in </w:t>
      </w:r>
      <w:r w:rsidRPr="00403FBF">
        <w:rPr>
          <w:rFonts w:cs="Arial"/>
          <w:b/>
          <w:bCs/>
          <w:snapToGrid w:val="0"/>
          <w:szCs w:val="20"/>
          <w:u w:val="single"/>
          <w:lang w:val="sl-SI"/>
        </w:rPr>
        <w:t>naroča</w:t>
      </w:r>
      <w:r w:rsidRPr="00403FBF">
        <w:rPr>
          <w:rFonts w:cs="Arial"/>
          <w:snapToGrid w:val="0"/>
          <w:szCs w:val="20"/>
          <w:lang w:val="sl-SI"/>
        </w:rPr>
        <w:t xml:space="preserve"> strokovnjakom obeh strani, da nadaljujejo s sodelovanjem v tej zadevi.</w:t>
      </w:r>
    </w:p>
    <w:p w14:paraId="07D542BE" w14:textId="77777777" w:rsidR="00403FBF" w:rsidRPr="00403FBF" w:rsidRDefault="00403FBF" w:rsidP="00403FBF">
      <w:pPr>
        <w:spacing w:line="276" w:lineRule="auto"/>
        <w:rPr>
          <w:rFonts w:cs="Arial"/>
          <w:b/>
          <w:snapToGrid w:val="0"/>
          <w:szCs w:val="20"/>
          <w:lang w:val="sl-SI"/>
        </w:rPr>
      </w:pPr>
    </w:p>
    <w:p w14:paraId="1B6E39D5" w14:textId="77777777" w:rsidR="00403FBF" w:rsidRPr="00403FBF" w:rsidRDefault="00403FBF" w:rsidP="00403FBF">
      <w:pPr>
        <w:spacing w:line="276" w:lineRule="auto"/>
        <w:rPr>
          <w:rFonts w:cs="Arial"/>
          <w:b/>
          <w:snapToGrid w:val="0"/>
          <w:szCs w:val="20"/>
          <w:lang w:val="sl-SI"/>
        </w:rPr>
      </w:pPr>
    </w:p>
    <w:p w14:paraId="6EAD6CCE" w14:textId="77777777" w:rsidR="00403FBF" w:rsidRPr="00403FBF" w:rsidRDefault="00403FBF" w:rsidP="00403FBF">
      <w:pPr>
        <w:numPr>
          <w:ilvl w:val="1"/>
          <w:numId w:val="16"/>
        </w:numPr>
        <w:suppressAutoHyphens/>
        <w:spacing w:line="276" w:lineRule="auto"/>
        <w:rPr>
          <w:rFonts w:cs="Arial"/>
          <w:b/>
          <w:snapToGrid w:val="0"/>
          <w:szCs w:val="20"/>
          <w:lang w:val="sl-SI"/>
        </w:rPr>
      </w:pPr>
      <w:r w:rsidRPr="00403FBF">
        <w:rPr>
          <w:rFonts w:cs="Arial"/>
          <w:b/>
          <w:snapToGrid w:val="0"/>
          <w:szCs w:val="20"/>
          <w:lang w:val="sl-SI"/>
        </w:rPr>
        <w:t xml:space="preserve">Bilateralno sodelovanje za izvajanje poplavne direktive EU  </w:t>
      </w:r>
    </w:p>
    <w:p w14:paraId="0E33FF2B" w14:textId="77777777" w:rsidR="00403FBF" w:rsidRPr="00403FBF" w:rsidRDefault="00403FBF" w:rsidP="00403FBF">
      <w:pPr>
        <w:tabs>
          <w:tab w:val="left" w:pos="864"/>
        </w:tabs>
        <w:suppressAutoHyphens/>
        <w:spacing w:line="276" w:lineRule="auto"/>
        <w:rPr>
          <w:rFonts w:cs="Arial"/>
          <w:b/>
          <w:snapToGrid w:val="0"/>
          <w:szCs w:val="20"/>
          <w:lang w:val="sl-SI"/>
        </w:rPr>
      </w:pPr>
      <w:r w:rsidRPr="00403FBF">
        <w:rPr>
          <w:rFonts w:cs="Arial"/>
          <w:snapToGrid w:val="0"/>
          <w:szCs w:val="20"/>
          <w:lang w:val="sl-SI"/>
        </w:rPr>
        <w:tab/>
        <w:t>(2024: 3.3)</w:t>
      </w:r>
    </w:p>
    <w:p w14:paraId="7BD0D07C" w14:textId="77777777" w:rsidR="00403FBF" w:rsidRPr="00403FBF" w:rsidRDefault="00403FBF" w:rsidP="00403FBF">
      <w:pPr>
        <w:tabs>
          <w:tab w:val="left" w:pos="432"/>
          <w:tab w:val="left" w:pos="864"/>
          <w:tab w:val="left" w:pos="3456"/>
          <w:tab w:val="left" w:pos="9360"/>
        </w:tabs>
        <w:suppressAutoHyphens/>
        <w:spacing w:line="276" w:lineRule="auto"/>
        <w:jc w:val="both"/>
        <w:rPr>
          <w:rFonts w:cs="Arial"/>
          <w:snapToGrid w:val="0"/>
          <w:szCs w:val="20"/>
          <w:lang w:val="sl-SI"/>
        </w:rPr>
      </w:pPr>
    </w:p>
    <w:p w14:paraId="14DB2A46"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Obe delegaciji ugotavljata, da poteka izvajanje ukrepov v skladu z načrtoma zmanjševanja poplavne ogroženosti.</w:t>
      </w:r>
    </w:p>
    <w:p w14:paraId="36F17168" w14:textId="77777777" w:rsidR="00403FBF" w:rsidRPr="00403FBF" w:rsidRDefault="00403FBF" w:rsidP="00403FBF">
      <w:pPr>
        <w:spacing w:line="276" w:lineRule="auto"/>
        <w:jc w:val="both"/>
        <w:rPr>
          <w:rFonts w:cs="Arial"/>
          <w:snapToGrid w:val="0"/>
          <w:szCs w:val="20"/>
          <w:lang w:val="sl-SI"/>
        </w:rPr>
      </w:pPr>
    </w:p>
    <w:p w14:paraId="6798828A"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 xml:space="preserve">Slovenska stran poroča, da je bila v marcu leta 2025 sprejeta Predhodna ocena poplavne ogroženosti in v okviru nje tudi posodobljena območja pomembnega vpliva poplav. Med območja pomembnega vpliva poplav je bilo vključeno tudi območje </w:t>
      </w:r>
      <w:proofErr w:type="spellStart"/>
      <w:r w:rsidRPr="00403FBF">
        <w:rPr>
          <w:rFonts w:cs="Arial"/>
          <w:snapToGrid w:val="0"/>
          <w:szCs w:val="20"/>
          <w:lang w:val="sl-SI"/>
        </w:rPr>
        <w:t>Kogala</w:t>
      </w:r>
      <w:proofErr w:type="spellEnd"/>
      <w:r w:rsidRPr="00403FBF">
        <w:rPr>
          <w:rFonts w:cs="Arial"/>
          <w:snapToGrid w:val="0"/>
          <w:szCs w:val="20"/>
          <w:lang w:val="sl-SI"/>
        </w:rPr>
        <w:t>.</w:t>
      </w:r>
    </w:p>
    <w:p w14:paraId="60D4C737" w14:textId="77777777" w:rsidR="00403FBF" w:rsidRPr="00403FBF" w:rsidRDefault="00403FBF" w:rsidP="00403FBF">
      <w:pPr>
        <w:spacing w:line="276" w:lineRule="auto"/>
        <w:jc w:val="both"/>
        <w:rPr>
          <w:rFonts w:cs="Arial"/>
          <w:snapToGrid w:val="0"/>
          <w:szCs w:val="20"/>
          <w:lang w:val="sl-SI"/>
        </w:rPr>
      </w:pPr>
    </w:p>
    <w:p w14:paraId="5DEB7613"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Slovenija nadaljuje s pripravo kart poplavne nevarnosti in kart poplavne ogroženosti, za katere daje avstrijski strani na razpolago vse potrebne hidrološke in druge podatke. Slovenska stran pričakuje, da bo tudi od avstrijske strani prejela ustrezne podatke za izdelavo kart poplavne nevarnosti in ogroženosti.</w:t>
      </w:r>
    </w:p>
    <w:p w14:paraId="2D1DA2BA" w14:textId="77777777" w:rsidR="00403FBF" w:rsidRPr="00403FBF" w:rsidRDefault="00403FBF" w:rsidP="00403FBF">
      <w:pPr>
        <w:spacing w:line="276" w:lineRule="auto"/>
        <w:jc w:val="both"/>
        <w:rPr>
          <w:rFonts w:cs="Arial"/>
          <w:snapToGrid w:val="0"/>
          <w:szCs w:val="20"/>
          <w:lang w:val="sl-SI"/>
        </w:rPr>
      </w:pPr>
    </w:p>
    <w:p w14:paraId="64F87BA8"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lastRenderedPageBreak/>
        <w:t xml:space="preserve">Avstrijska stran poroča, da je bila v okviru izvajanja tretjega cikla poplavne direktive EU 22. decembra 2024 objavljena posodobitev predhodne ocene poplavne ogroženost in opredelitev območij pomembnega vpliva poplav. Rezultati so na voljo na naslednji povezavi: </w:t>
      </w:r>
    </w:p>
    <w:p w14:paraId="2BACBDD0"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https://www.bmluk.gv.at/themen/wasser/wisa/hochwasserrisiko/risikomanagementplan-2027/vorlaeufige-risikobewertung/veroeffentlichung.html.</w:t>
      </w:r>
    </w:p>
    <w:p w14:paraId="1CFAAFFA" w14:textId="77777777" w:rsidR="00403FBF" w:rsidRPr="00403FBF" w:rsidRDefault="00403FBF" w:rsidP="00403FBF">
      <w:pPr>
        <w:spacing w:line="276" w:lineRule="auto"/>
        <w:jc w:val="both"/>
        <w:rPr>
          <w:rFonts w:cs="Arial"/>
          <w:snapToGrid w:val="0"/>
          <w:szCs w:val="20"/>
          <w:lang w:val="sl-SI"/>
        </w:rPr>
      </w:pPr>
    </w:p>
    <w:p w14:paraId="583DD45F"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V okviru obdelave je bila na podlagi dvodimenzionalnega hidrodinamičnega modela za Avstrijo izdelana in objavljena nova različica karte nevarnosti površinskega odtoka:</w:t>
      </w:r>
    </w:p>
    <w:p w14:paraId="57093673" w14:textId="77777777" w:rsidR="00403FBF" w:rsidRPr="00403FBF" w:rsidRDefault="00403FBF" w:rsidP="00403FBF">
      <w:pPr>
        <w:spacing w:line="276" w:lineRule="auto"/>
        <w:jc w:val="both"/>
        <w:rPr>
          <w:rFonts w:cs="Arial"/>
          <w:snapToGrid w:val="0"/>
          <w:szCs w:val="20"/>
          <w:lang w:val="sl-SI"/>
        </w:rPr>
      </w:pPr>
      <w:hyperlink r:id="rId18" w:history="1">
        <w:r w:rsidRPr="00403FBF">
          <w:rPr>
            <w:rStyle w:val="Hiperpovezava"/>
            <w:rFonts w:cs="Arial"/>
            <w:snapToGrid w:val="0"/>
            <w:szCs w:val="20"/>
            <w:lang w:val="sl-SI"/>
          </w:rPr>
          <w:t>https://www.bmluk.gv.at/themen/wasser/wisa/hochwasserrisiko/veroeffentlichung-gefahrenhinweiskarte-oberflaechenabfluss.html</w:t>
        </w:r>
      </w:hyperlink>
      <w:r w:rsidRPr="00403FBF">
        <w:rPr>
          <w:rFonts w:cs="Arial"/>
          <w:snapToGrid w:val="0"/>
          <w:szCs w:val="20"/>
          <w:lang w:val="sl-SI"/>
        </w:rPr>
        <w:t xml:space="preserve"> </w:t>
      </w:r>
    </w:p>
    <w:p w14:paraId="177AAFDF" w14:textId="77777777" w:rsidR="00403FBF" w:rsidRPr="00403FBF" w:rsidRDefault="00403FBF" w:rsidP="00403FBF">
      <w:pPr>
        <w:spacing w:line="276" w:lineRule="auto"/>
        <w:jc w:val="both"/>
        <w:rPr>
          <w:rFonts w:cs="Arial"/>
          <w:snapToGrid w:val="0"/>
          <w:szCs w:val="20"/>
          <w:lang w:val="sl-SI"/>
        </w:rPr>
      </w:pPr>
    </w:p>
    <w:p w14:paraId="58B9CC89"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Hkrati bodo do konca leta 2025 pregledane in načrtovanemu stanju prilagojene vse karte poplavne nevarnosti in poplavne ogroženosti.</w:t>
      </w:r>
    </w:p>
    <w:p w14:paraId="6AE88B65" w14:textId="77777777" w:rsidR="00403FBF" w:rsidRPr="00403FBF" w:rsidRDefault="00403FBF" w:rsidP="00403FBF">
      <w:pPr>
        <w:spacing w:line="276" w:lineRule="auto"/>
        <w:jc w:val="both"/>
        <w:rPr>
          <w:rFonts w:cs="Arial"/>
          <w:snapToGrid w:val="0"/>
          <w:szCs w:val="20"/>
          <w:lang w:val="sl-SI"/>
        </w:rPr>
      </w:pPr>
    </w:p>
    <w:p w14:paraId="7638838B"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Objava tretjega načrta obvladovanja poplavne ogroženosti je načrtovana za konec leta 2027.</w:t>
      </w:r>
    </w:p>
    <w:p w14:paraId="711B7463" w14:textId="77777777" w:rsidR="00403FBF" w:rsidRPr="00403FBF" w:rsidRDefault="00403FBF" w:rsidP="00403FBF">
      <w:pPr>
        <w:spacing w:line="276" w:lineRule="auto"/>
        <w:jc w:val="both"/>
        <w:rPr>
          <w:rFonts w:cs="Arial"/>
          <w:snapToGrid w:val="0"/>
          <w:szCs w:val="20"/>
          <w:lang w:val="sl-SI"/>
        </w:rPr>
      </w:pPr>
      <w:bookmarkStart w:id="3" w:name="_Hlk183169104"/>
    </w:p>
    <w:p w14:paraId="454CF4C6"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Obe strani se strinjata, da so območja pomembnega vpliva poplav usklajena.</w:t>
      </w:r>
    </w:p>
    <w:bookmarkEnd w:id="3"/>
    <w:p w14:paraId="34571EAE" w14:textId="77777777" w:rsidR="00403FBF" w:rsidRPr="00403FBF" w:rsidRDefault="00403FBF" w:rsidP="00403FBF">
      <w:pPr>
        <w:spacing w:line="276" w:lineRule="auto"/>
        <w:jc w:val="both"/>
        <w:rPr>
          <w:rFonts w:cs="Arial"/>
          <w:snapToGrid w:val="0"/>
          <w:szCs w:val="20"/>
          <w:lang w:val="sl-SI"/>
        </w:rPr>
      </w:pPr>
    </w:p>
    <w:p w14:paraId="0D40CF62"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 xml:space="preserve">Komisija se seznani s tem sporočilom in </w:t>
      </w:r>
      <w:r w:rsidRPr="00403FBF">
        <w:rPr>
          <w:rFonts w:cs="Arial"/>
          <w:b/>
          <w:bCs/>
          <w:snapToGrid w:val="0"/>
          <w:szCs w:val="20"/>
          <w:u w:val="single"/>
          <w:lang w:val="sl-SI"/>
        </w:rPr>
        <w:t>naroča</w:t>
      </w:r>
      <w:r w:rsidRPr="00403FBF">
        <w:rPr>
          <w:rFonts w:cs="Arial"/>
          <w:snapToGrid w:val="0"/>
          <w:szCs w:val="20"/>
          <w:lang w:val="sl-SI"/>
        </w:rPr>
        <w:t xml:space="preserve"> strokovnjakom obeh strani, da nadaljujejo s sodelovanjem v tej zadevi.</w:t>
      </w:r>
    </w:p>
    <w:p w14:paraId="0A6091BC" w14:textId="77777777" w:rsidR="00403FBF" w:rsidRPr="00403FBF" w:rsidRDefault="00403FBF" w:rsidP="00403FBF">
      <w:pPr>
        <w:spacing w:line="276" w:lineRule="auto"/>
        <w:rPr>
          <w:rFonts w:cs="Arial"/>
          <w:b/>
          <w:snapToGrid w:val="0"/>
          <w:szCs w:val="20"/>
          <w:lang w:val="sl-SI"/>
        </w:rPr>
      </w:pPr>
    </w:p>
    <w:p w14:paraId="35C39670" w14:textId="77777777" w:rsidR="00403FBF" w:rsidRPr="00403FBF" w:rsidRDefault="00403FBF" w:rsidP="00403FBF">
      <w:pPr>
        <w:spacing w:line="276" w:lineRule="auto"/>
        <w:rPr>
          <w:rFonts w:cs="Arial"/>
          <w:b/>
          <w:snapToGrid w:val="0"/>
          <w:szCs w:val="20"/>
          <w:lang w:val="sl-SI"/>
        </w:rPr>
      </w:pPr>
    </w:p>
    <w:p w14:paraId="2B6F28EC" w14:textId="77777777" w:rsidR="00403FBF" w:rsidRPr="00403FBF" w:rsidRDefault="00403FBF" w:rsidP="00403FBF">
      <w:pPr>
        <w:numPr>
          <w:ilvl w:val="1"/>
          <w:numId w:val="16"/>
        </w:numPr>
        <w:suppressAutoHyphens/>
        <w:spacing w:line="276" w:lineRule="auto"/>
        <w:rPr>
          <w:rFonts w:cs="Arial"/>
          <w:b/>
          <w:snapToGrid w:val="0"/>
          <w:szCs w:val="20"/>
          <w:lang w:val="sl-SI"/>
        </w:rPr>
      </w:pPr>
      <w:bookmarkStart w:id="4" w:name="_Hlk211925057"/>
      <w:bookmarkStart w:id="5" w:name="_Hlk183166284"/>
      <w:bookmarkStart w:id="6" w:name="_Hlk150937440"/>
      <w:r w:rsidRPr="00403FBF">
        <w:rPr>
          <w:rFonts w:cs="Arial"/>
          <w:b/>
          <w:snapToGrid w:val="0"/>
          <w:szCs w:val="20"/>
          <w:lang w:val="sl-SI"/>
        </w:rPr>
        <w:t>Energetski interesi</w:t>
      </w:r>
    </w:p>
    <w:bookmarkEnd w:id="4"/>
    <w:p w14:paraId="62819E3B" w14:textId="77777777" w:rsidR="00403FBF" w:rsidRPr="00403FBF" w:rsidRDefault="00403FBF" w:rsidP="00403FBF">
      <w:pPr>
        <w:tabs>
          <w:tab w:val="left" w:pos="851"/>
        </w:tabs>
        <w:suppressAutoHyphens/>
        <w:spacing w:line="276" w:lineRule="auto"/>
        <w:ind w:left="855"/>
        <w:rPr>
          <w:rFonts w:cs="Arial"/>
          <w:snapToGrid w:val="0"/>
          <w:szCs w:val="20"/>
          <w:lang w:val="sl-SI"/>
        </w:rPr>
      </w:pPr>
      <w:r w:rsidRPr="00403FBF">
        <w:rPr>
          <w:rFonts w:cs="Arial"/>
          <w:snapToGrid w:val="0"/>
          <w:szCs w:val="20"/>
          <w:lang w:val="sl-SI"/>
        </w:rPr>
        <w:t>(2024: 3.4)</w:t>
      </w:r>
    </w:p>
    <w:p w14:paraId="21A015A0" w14:textId="77777777" w:rsidR="00403FBF" w:rsidRPr="00403FBF" w:rsidRDefault="00403FBF" w:rsidP="00403FBF">
      <w:pPr>
        <w:spacing w:line="276" w:lineRule="auto"/>
        <w:jc w:val="both"/>
        <w:rPr>
          <w:rFonts w:cs="Arial"/>
          <w:szCs w:val="20"/>
          <w:lang w:val="sl-SI"/>
        </w:rPr>
      </w:pPr>
    </w:p>
    <w:p w14:paraId="156A6CF3" w14:textId="77777777" w:rsidR="00403FBF" w:rsidRPr="00403FBF" w:rsidRDefault="00403FBF" w:rsidP="00403FBF">
      <w:pPr>
        <w:spacing w:line="276" w:lineRule="auto"/>
        <w:jc w:val="both"/>
        <w:rPr>
          <w:rFonts w:cs="Arial"/>
          <w:szCs w:val="20"/>
          <w:lang w:val="sl-SI"/>
        </w:rPr>
      </w:pPr>
      <w:r w:rsidRPr="00403FBF">
        <w:rPr>
          <w:rFonts w:cs="Arial"/>
          <w:szCs w:val="20"/>
          <w:lang w:val="sl-SI"/>
        </w:rPr>
        <w:t>Avstrijska stran v zvezi z energetskimi interesi poroča, da glede na stališče energetskega sektorja, izraženo v lanskem letu, ni prišlo do sprememb.</w:t>
      </w:r>
    </w:p>
    <w:p w14:paraId="2EE2673E" w14:textId="77777777" w:rsidR="00403FBF" w:rsidRPr="00403FBF" w:rsidRDefault="00403FBF" w:rsidP="00403FBF">
      <w:pPr>
        <w:spacing w:line="276" w:lineRule="auto"/>
        <w:jc w:val="both"/>
        <w:rPr>
          <w:rFonts w:cs="Arial"/>
          <w:szCs w:val="20"/>
          <w:lang w:val="sl-SI"/>
        </w:rPr>
      </w:pPr>
    </w:p>
    <w:p w14:paraId="3E9F7B82" w14:textId="77777777" w:rsidR="00403FBF" w:rsidRPr="00403FBF" w:rsidRDefault="00403FBF" w:rsidP="00403FBF">
      <w:pPr>
        <w:spacing w:line="276" w:lineRule="auto"/>
        <w:jc w:val="both"/>
        <w:rPr>
          <w:color w:val="000000"/>
          <w:szCs w:val="20"/>
          <w:lang w:val="sl-SI"/>
        </w:rPr>
      </w:pPr>
      <w:r w:rsidRPr="00403FBF">
        <w:rPr>
          <w:rFonts w:cs="Arial"/>
          <w:color w:val="000000"/>
          <w:szCs w:val="20"/>
          <w:lang w:val="sl-SI"/>
        </w:rPr>
        <w:t xml:space="preserve">Avstrijska stran nadalje sporoča, da je zvezna dežela Štajerska 5. julija 2022 objavila deželni zakon (zakon o </w:t>
      </w:r>
      <w:proofErr w:type="spellStart"/>
      <w:r w:rsidRPr="00403FBF">
        <w:rPr>
          <w:rFonts w:cs="Arial"/>
          <w:color w:val="000000"/>
          <w:szCs w:val="20"/>
          <w:lang w:val="sl-SI"/>
        </w:rPr>
        <w:t>biosfernih</w:t>
      </w:r>
      <w:proofErr w:type="spellEnd"/>
      <w:r w:rsidRPr="00403FBF">
        <w:rPr>
          <w:rFonts w:cs="Arial"/>
          <w:color w:val="000000"/>
          <w:szCs w:val="20"/>
          <w:lang w:val="sl-SI"/>
        </w:rPr>
        <w:t xml:space="preserve"> parkih UNESCO-a v avstrijski zvezni deželi Štajerski). Izvedbena uredba, ki natančneje določa območja tega parka, je začela veljati 30. 12. 2023. </w:t>
      </w:r>
    </w:p>
    <w:p w14:paraId="0751F6BB" w14:textId="77777777" w:rsidR="00403FBF" w:rsidRPr="00403FBF" w:rsidRDefault="00403FBF" w:rsidP="00403FBF">
      <w:pPr>
        <w:spacing w:line="276" w:lineRule="auto"/>
        <w:jc w:val="both"/>
        <w:rPr>
          <w:rFonts w:cs="Arial"/>
          <w:snapToGrid w:val="0"/>
          <w:szCs w:val="20"/>
          <w:lang w:val="sl-SI"/>
        </w:rPr>
      </w:pPr>
    </w:p>
    <w:p w14:paraId="6E7328DD" w14:textId="77777777" w:rsidR="00403FBF" w:rsidRPr="00403FBF" w:rsidRDefault="00403FBF" w:rsidP="00403FBF">
      <w:pPr>
        <w:spacing w:line="276" w:lineRule="auto"/>
        <w:jc w:val="both"/>
        <w:rPr>
          <w:rFonts w:cs="Arial"/>
          <w:szCs w:val="20"/>
          <w:lang w:val="sl-SI"/>
        </w:rPr>
      </w:pPr>
      <w:bookmarkStart w:id="7" w:name="_Hlk211925048"/>
      <w:bookmarkStart w:id="8" w:name="_Hlk183157886"/>
      <w:r w:rsidRPr="00403FBF">
        <w:rPr>
          <w:rFonts w:cs="Arial"/>
          <w:szCs w:val="20"/>
          <w:lang w:val="sl-SI"/>
        </w:rPr>
        <w:t>Slovenska stran poroča, da ni predvideno energetsko izkoriščanje reke Mure, z izjemo obratovanja, obnove in nadgradnje obstoječe male hidroelektrarne Ceršak in sanacije dovodnega kanala in jezu pri Ceršaku. Slovenska stran sporoča, da ima jez pri Ceršaku za slovensko stran velik pomen tudi na drugih področjih, kot je ohranjanje vodnjakov in zagotavljanje pitne vode z zadostno količino pretoka na dovodnem kanalu do MHE Ceršak.</w:t>
      </w:r>
    </w:p>
    <w:p w14:paraId="52F3AAAF" w14:textId="77777777" w:rsidR="00403FBF" w:rsidRPr="00403FBF" w:rsidRDefault="00403FBF" w:rsidP="00403FBF">
      <w:pPr>
        <w:spacing w:line="276" w:lineRule="auto"/>
        <w:jc w:val="both"/>
        <w:rPr>
          <w:rFonts w:cs="Arial"/>
          <w:szCs w:val="20"/>
          <w:lang w:val="sl-SI"/>
        </w:rPr>
      </w:pPr>
    </w:p>
    <w:p w14:paraId="68E7D3EA" w14:textId="77777777" w:rsidR="00403FBF" w:rsidRPr="00403FBF" w:rsidRDefault="00403FBF" w:rsidP="00403FBF">
      <w:pPr>
        <w:spacing w:line="276" w:lineRule="auto"/>
        <w:jc w:val="both"/>
        <w:rPr>
          <w:rFonts w:cs="Arial"/>
          <w:i/>
          <w:iCs/>
          <w:szCs w:val="20"/>
          <w:lang w:val="sl-SI"/>
        </w:rPr>
      </w:pPr>
      <w:r w:rsidRPr="00403FBF">
        <w:rPr>
          <w:rFonts w:cs="Arial"/>
          <w:szCs w:val="20"/>
          <w:lang w:val="sl-SI"/>
        </w:rPr>
        <w:t xml:space="preserve">Predstavniki Dravskih elektrarn Maribor (DEM </w:t>
      </w:r>
      <w:proofErr w:type="spellStart"/>
      <w:r w:rsidRPr="00403FBF">
        <w:rPr>
          <w:rFonts w:cs="Arial"/>
          <w:szCs w:val="20"/>
          <w:lang w:val="sl-SI"/>
        </w:rPr>
        <w:t>d.o.o</w:t>
      </w:r>
      <w:proofErr w:type="spellEnd"/>
      <w:r w:rsidRPr="00403FBF">
        <w:rPr>
          <w:rFonts w:cs="Arial"/>
          <w:szCs w:val="20"/>
          <w:lang w:val="sl-SI"/>
        </w:rPr>
        <w:t>.) so podali informacijo, da so bile obravnavane idejne rešitve rekonstrukcije male hidroelektrarne Ceršak, kjer so bile preučevane tudi možnosti glede obstoječega jezu pri Ceršaku. Končnih predlogov za nadaljnjo obravnavo še ni. Glede prelivnega zidu med dovodnim kanalom MHE Ceršak in reko Muro poročajo, da je bil novembra 2023 prelivni zid delno porušen kot posledica predhodnih višjih pretokov reke Mure. DEM je pristopil k sanaciji oz. izgradnji novega prelivnega zidu, ki je bila zaključena v letu 2025</w:t>
      </w:r>
      <w:bookmarkEnd w:id="7"/>
      <w:r w:rsidRPr="00403FBF">
        <w:rPr>
          <w:rFonts w:cs="Arial"/>
          <w:i/>
          <w:iCs/>
          <w:szCs w:val="20"/>
          <w:lang w:val="sl-SI"/>
        </w:rPr>
        <w:t>.</w:t>
      </w:r>
      <w:bookmarkEnd w:id="5"/>
      <w:bookmarkEnd w:id="8"/>
    </w:p>
    <w:bookmarkEnd w:id="6"/>
    <w:p w14:paraId="20B997C5" w14:textId="77777777" w:rsidR="00403FBF" w:rsidRPr="00403FBF" w:rsidRDefault="00403FBF" w:rsidP="00403FBF">
      <w:pPr>
        <w:spacing w:line="276" w:lineRule="auto"/>
        <w:rPr>
          <w:rFonts w:cs="Arial"/>
          <w:snapToGrid w:val="0"/>
          <w:szCs w:val="20"/>
          <w:lang w:val="sl-SI"/>
        </w:rPr>
      </w:pPr>
    </w:p>
    <w:p w14:paraId="0B00194A" w14:textId="77777777" w:rsidR="00403FBF" w:rsidRPr="00403FBF" w:rsidRDefault="00403FBF" w:rsidP="00403FBF">
      <w:pPr>
        <w:spacing w:line="276" w:lineRule="auto"/>
        <w:jc w:val="both"/>
        <w:rPr>
          <w:rFonts w:cs="Arial"/>
          <w:szCs w:val="20"/>
          <w:lang w:val="sl-SI"/>
        </w:rPr>
      </w:pPr>
      <w:r w:rsidRPr="00403FBF">
        <w:rPr>
          <w:rFonts w:cs="Arial"/>
          <w:szCs w:val="20"/>
          <w:lang w:val="sl-SI"/>
        </w:rPr>
        <w:t xml:space="preserve">Komisija se seznani s temi sporočili in </w:t>
      </w:r>
      <w:r w:rsidRPr="00403FBF">
        <w:rPr>
          <w:rFonts w:cs="Arial"/>
          <w:b/>
          <w:bCs/>
          <w:szCs w:val="20"/>
          <w:lang w:val="sl-SI"/>
        </w:rPr>
        <w:t>naroča</w:t>
      </w:r>
      <w:r w:rsidRPr="00403FBF">
        <w:rPr>
          <w:rFonts w:cs="Arial"/>
          <w:szCs w:val="20"/>
          <w:lang w:val="sl-SI"/>
        </w:rPr>
        <w:t xml:space="preserve"> strokovnjakom obeh strani, da v prihodnje opravijo skupne konzultacije glede vpliva avstrijske zakonodaje na potencialno rekonstrukcijo jezu na reki Muri.</w:t>
      </w:r>
    </w:p>
    <w:p w14:paraId="1DD6F29E" w14:textId="77777777" w:rsidR="00403FBF" w:rsidRPr="00403FBF" w:rsidRDefault="00403FBF" w:rsidP="00403FBF">
      <w:pPr>
        <w:spacing w:line="276" w:lineRule="auto"/>
        <w:jc w:val="both"/>
        <w:rPr>
          <w:rFonts w:cs="Arial"/>
          <w:szCs w:val="20"/>
          <w:lang w:val="sl-SI"/>
        </w:rPr>
      </w:pPr>
    </w:p>
    <w:p w14:paraId="5A265CDB" w14:textId="77777777" w:rsidR="00403FBF" w:rsidRPr="00403FBF" w:rsidRDefault="00403FBF" w:rsidP="00403FBF">
      <w:pPr>
        <w:spacing w:line="276" w:lineRule="auto"/>
        <w:jc w:val="both"/>
        <w:rPr>
          <w:rFonts w:cs="Arial"/>
          <w:color w:val="000000"/>
          <w:szCs w:val="20"/>
          <w:lang w:val="sl-SI"/>
        </w:rPr>
      </w:pPr>
      <w:r w:rsidRPr="00403FBF">
        <w:rPr>
          <w:rFonts w:cs="Arial"/>
          <w:color w:val="000000"/>
          <w:szCs w:val="20"/>
          <w:lang w:val="sl-SI"/>
        </w:rPr>
        <w:t xml:space="preserve">Avstrijska stran bo slovensko stran kmalu povabila na sestanek na to temo.  </w:t>
      </w:r>
    </w:p>
    <w:p w14:paraId="0CC52603" w14:textId="77777777" w:rsidR="00403FBF" w:rsidRPr="00403FBF" w:rsidRDefault="00403FBF" w:rsidP="00403FBF">
      <w:pPr>
        <w:spacing w:line="276" w:lineRule="auto"/>
        <w:jc w:val="both"/>
        <w:rPr>
          <w:rFonts w:cs="Arial"/>
          <w:color w:val="000000"/>
          <w:szCs w:val="20"/>
          <w:lang w:val="sl-SI"/>
        </w:rPr>
      </w:pPr>
    </w:p>
    <w:p w14:paraId="024FFC83" w14:textId="77777777" w:rsidR="00403FBF" w:rsidRPr="00403FBF" w:rsidRDefault="00403FBF" w:rsidP="00403FBF">
      <w:pPr>
        <w:spacing w:line="276" w:lineRule="auto"/>
        <w:jc w:val="both"/>
        <w:rPr>
          <w:rFonts w:cs="Arial"/>
          <w:color w:val="000000"/>
          <w:szCs w:val="20"/>
          <w:lang w:val="sl-SI"/>
        </w:rPr>
      </w:pPr>
      <w:r w:rsidRPr="00403FBF">
        <w:rPr>
          <w:rFonts w:cs="Arial"/>
          <w:color w:val="000000"/>
          <w:szCs w:val="20"/>
          <w:lang w:val="sl-SI"/>
        </w:rPr>
        <w:t>Koordinacija:</w:t>
      </w:r>
    </w:p>
    <w:p w14:paraId="5196E2A3" w14:textId="77777777" w:rsidR="00403FBF" w:rsidRPr="00403FBF" w:rsidRDefault="00403FBF" w:rsidP="00403FBF">
      <w:pPr>
        <w:pStyle w:val="Odstavekseznama"/>
        <w:numPr>
          <w:ilvl w:val="1"/>
          <w:numId w:val="15"/>
        </w:numPr>
        <w:spacing w:after="160" w:line="276" w:lineRule="auto"/>
        <w:jc w:val="both"/>
        <w:rPr>
          <w:szCs w:val="20"/>
        </w:rPr>
      </w:pPr>
      <w:r w:rsidRPr="00403FBF">
        <w:rPr>
          <w:szCs w:val="20"/>
        </w:rPr>
        <w:t xml:space="preserve">Avstrija: </w:t>
      </w:r>
      <w:proofErr w:type="spellStart"/>
      <w:r w:rsidRPr="00403FBF">
        <w:rPr>
          <w:szCs w:val="20"/>
        </w:rPr>
        <w:t>Christoph</w:t>
      </w:r>
      <w:proofErr w:type="spellEnd"/>
      <w:r w:rsidRPr="00403FBF">
        <w:rPr>
          <w:szCs w:val="20"/>
        </w:rPr>
        <w:t xml:space="preserve"> </w:t>
      </w:r>
      <w:proofErr w:type="spellStart"/>
      <w:r w:rsidRPr="00403FBF">
        <w:rPr>
          <w:szCs w:val="20"/>
        </w:rPr>
        <w:t>Stolz</w:t>
      </w:r>
      <w:proofErr w:type="spellEnd"/>
      <w:r w:rsidRPr="00403FBF">
        <w:rPr>
          <w:szCs w:val="20"/>
        </w:rPr>
        <w:t xml:space="preserve">, </w:t>
      </w:r>
      <w:hyperlink r:id="rId19" w:history="1">
        <w:r w:rsidRPr="00403FBF">
          <w:rPr>
            <w:rStyle w:val="Hiperpovezava"/>
            <w:szCs w:val="20"/>
          </w:rPr>
          <w:t>christoph.stolz@stmk.gv.at</w:t>
        </w:r>
      </w:hyperlink>
    </w:p>
    <w:p w14:paraId="24817823" w14:textId="77777777" w:rsidR="00403FBF" w:rsidRPr="00403FBF" w:rsidRDefault="00403FBF" w:rsidP="00403FBF">
      <w:pPr>
        <w:pStyle w:val="Odstavekseznama"/>
        <w:numPr>
          <w:ilvl w:val="1"/>
          <w:numId w:val="15"/>
        </w:numPr>
        <w:spacing w:after="160" w:line="276" w:lineRule="auto"/>
        <w:jc w:val="both"/>
        <w:rPr>
          <w:color w:val="000000"/>
          <w:szCs w:val="20"/>
        </w:rPr>
      </w:pPr>
      <w:r w:rsidRPr="00403FBF">
        <w:rPr>
          <w:szCs w:val="20"/>
        </w:rPr>
        <w:lastRenderedPageBreak/>
        <w:t xml:space="preserve">Slovenija: Krištof </w:t>
      </w:r>
      <w:r w:rsidRPr="00403FBF">
        <w:rPr>
          <w:color w:val="000000"/>
          <w:szCs w:val="20"/>
        </w:rPr>
        <w:t xml:space="preserve">Zupančič, univ. dipl. inž., </w:t>
      </w:r>
      <w:hyperlink r:id="rId20" w:history="1">
        <w:r w:rsidRPr="00403FBF">
          <w:rPr>
            <w:rStyle w:val="Hiperpovezava"/>
            <w:szCs w:val="20"/>
          </w:rPr>
          <w:t>kristof.zupancic@gov.si</w:t>
        </w:r>
      </w:hyperlink>
      <w:r w:rsidRPr="00403FBF">
        <w:rPr>
          <w:color w:val="000000"/>
          <w:szCs w:val="20"/>
        </w:rPr>
        <w:t xml:space="preserve"> </w:t>
      </w:r>
      <w:bookmarkStart w:id="9" w:name="_Hlk150931864"/>
    </w:p>
    <w:p w14:paraId="15EA96EE" w14:textId="77777777" w:rsidR="00403FBF" w:rsidRPr="00403FBF" w:rsidRDefault="00403FBF" w:rsidP="00403FBF">
      <w:pPr>
        <w:spacing w:line="276" w:lineRule="auto"/>
        <w:rPr>
          <w:rFonts w:cs="Arial"/>
          <w:b/>
          <w:snapToGrid w:val="0"/>
          <w:szCs w:val="20"/>
          <w:lang w:val="sl-SI"/>
        </w:rPr>
      </w:pPr>
    </w:p>
    <w:p w14:paraId="63ACF57C" w14:textId="77777777" w:rsidR="00403FBF" w:rsidRPr="00403FBF" w:rsidRDefault="00403FBF" w:rsidP="00403FBF">
      <w:pPr>
        <w:spacing w:line="276" w:lineRule="auto"/>
        <w:rPr>
          <w:rFonts w:cs="Arial"/>
          <w:b/>
          <w:snapToGrid w:val="0"/>
          <w:szCs w:val="20"/>
          <w:lang w:val="sl-SI"/>
        </w:rPr>
      </w:pPr>
      <w:r w:rsidRPr="00403FBF">
        <w:rPr>
          <w:rFonts w:cs="Arial"/>
          <w:b/>
          <w:snapToGrid w:val="0"/>
          <w:szCs w:val="20"/>
          <w:lang w:val="sl-SI"/>
        </w:rPr>
        <w:t>3.5</w:t>
      </w:r>
      <w:r w:rsidRPr="00403FBF">
        <w:rPr>
          <w:rFonts w:cs="Arial"/>
          <w:b/>
          <w:snapToGrid w:val="0"/>
          <w:szCs w:val="20"/>
          <w:lang w:val="sl-SI"/>
        </w:rPr>
        <w:tab/>
        <w:t>Projekti, sofinancirani s strani EU</w:t>
      </w:r>
    </w:p>
    <w:bookmarkEnd w:id="9"/>
    <w:p w14:paraId="7D528BC1" w14:textId="77777777" w:rsidR="00403FBF" w:rsidRPr="00403FBF" w:rsidRDefault="00403FBF" w:rsidP="00403FBF">
      <w:pPr>
        <w:spacing w:line="276" w:lineRule="auto"/>
        <w:rPr>
          <w:rFonts w:cs="Arial"/>
          <w:snapToGrid w:val="0"/>
          <w:szCs w:val="20"/>
          <w:lang w:val="sl-SI"/>
        </w:rPr>
      </w:pPr>
      <w:r w:rsidRPr="00403FBF">
        <w:rPr>
          <w:rFonts w:cs="Arial"/>
          <w:b/>
          <w:snapToGrid w:val="0"/>
          <w:szCs w:val="20"/>
          <w:lang w:val="sl-SI"/>
        </w:rPr>
        <w:tab/>
      </w:r>
      <w:r w:rsidRPr="00403FBF">
        <w:rPr>
          <w:rFonts w:cs="Arial"/>
          <w:snapToGrid w:val="0"/>
          <w:szCs w:val="20"/>
          <w:lang w:val="sl-SI"/>
        </w:rPr>
        <w:t>(2024: 3.5)</w:t>
      </w:r>
    </w:p>
    <w:p w14:paraId="62C87907" w14:textId="77777777" w:rsidR="00403FBF" w:rsidRPr="00403FBF" w:rsidRDefault="00403FBF" w:rsidP="00403FBF">
      <w:pPr>
        <w:spacing w:line="276" w:lineRule="auto"/>
        <w:rPr>
          <w:rFonts w:cs="Arial"/>
          <w:b/>
          <w:snapToGrid w:val="0"/>
          <w:szCs w:val="20"/>
          <w:lang w:val="sl-SI"/>
        </w:rPr>
      </w:pPr>
    </w:p>
    <w:p w14:paraId="3FD7DC95"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Obe strani se seznanita, da tudi v trenutnem programskem obdobju poteka več  projektov, sofinanciranih s strani EU. Odobreni INTERREG projekti na porečju Mure so zaključeni.</w:t>
      </w:r>
    </w:p>
    <w:p w14:paraId="57360E34" w14:textId="77777777" w:rsidR="00403FBF" w:rsidRPr="00403FBF" w:rsidRDefault="00403FBF" w:rsidP="00403FBF">
      <w:pPr>
        <w:spacing w:line="276" w:lineRule="auto"/>
        <w:jc w:val="both"/>
        <w:rPr>
          <w:rFonts w:cs="Arial"/>
          <w:snapToGrid w:val="0"/>
          <w:szCs w:val="20"/>
          <w:lang w:val="sl-SI"/>
        </w:rPr>
      </w:pPr>
    </w:p>
    <w:p w14:paraId="4FCBC512"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 xml:space="preserve">Komisija </w:t>
      </w:r>
      <w:r w:rsidRPr="00403FBF">
        <w:rPr>
          <w:rFonts w:cs="Arial"/>
          <w:b/>
          <w:bCs/>
          <w:snapToGrid w:val="0"/>
          <w:szCs w:val="20"/>
          <w:u w:val="single"/>
          <w:lang w:val="sl-SI"/>
        </w:rPr>
        <w:t>naroča</w:t>
      </w:r>
      <w:r w:rsidRPr="00403FBF">
        <w:rPr>
          <w:rFonts w:cs="Arial"/>
          <w:b/>
          <w:bCs/>
          <w:snapToGrid w:val="0"/>
          <w:szCs w:val="20"/>
          <w:lang w:val="sl-SI"/>
        </w:rPr>
        <w:t xml:space="preserve"> </w:t>
      </w:r>
      <w:r w:rsidRPr="00403FBF">
        <w:rPr>
          <w:rFonts w:cs="Arial"/>
          <w:snapToGrid w:val="0"/>
          <w:szCs w:val="20"/>
          <w:lang w:val="sl-SI"/>
        </w:rPr>
        <w:t>strokovnjakom obeh strani, da razmislijo o možnostih novih projektov v čezmejnem porečju Mure, da se izvede Načrt upravljanja Mure 2030.</w:t>
      </w:r>
    </w:p>
    <w:p w14:paraId="575417C2" w14:textId="77777777" w:rsidR="00403FBF" w:rsidRPr="00403FBF" w:rsidRDefault="00403FBF" w:rsidP="00403FBF">
      <w:pPr>
        <w:spacing w:line="276" w:lineRule="auto"/>
        <w:jc w:val="both"/>
        <w:rPr>
          <w:rFonts w:cs="Arial"/>
          <w:snapToGrid w:val="0"/>
          <w:szCs w:val="20"/>
          <w:lang w:val="sl-SI"/>
        </w:rPr>
      </w:pPr>
    </w:p>
    <w:p w14:paraId="50204D9C"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 xml:space="preserve">Kontaktni osebe so: </w:t>
      </w:r>
    </w:p>
    <w:p w14:paraId="024E353D" w14:textId="77777777" w:rsidR="00403FBF" w:rsidRPr="00403FBF" w:rsidRDefault="00403FBF" w:rsidP="00403FBF">
      <w:pPr>
        <w:pStyle w:val="Odstavekseznama"/>
        <w:spacing w:line="276" w:lineRule="auto"/>
        <w:ind w:left="1440"/>
        <w:jc w:val="both"/>
        <w:rPr>
          <w:snapToGrid w:val="0"/>
          <w:szCs w:val="20"/>
        </w:rPr>
      </w:pPr>
      <w:r w:rsidRPr="00403FBF">
        <w:rPr>
          <w:snapToGrid w:val="0"/>
          <w:szCs w:val="20"/>
        </w:rPr>
        <w:t xml:space="preserve">Avstrija: Christina Konradi, dipl. inž., </w:t>
      </w:r>
      <w:r w:rsidRPr="00403FBF">
        <w:rPr>
          <w:rStyle w:val="Hiperpovezava"/>
          <w:snapToGrid w:val="0"/>
          <w:szCs w:val="20"/>
        </w:rPr>
        <w:t>christine.konradi@stmk.gv.at</w:t>
      </w:r>
      <w:r w:rsidRPr="00403FBF">
        <w:rPr>
          <w:snapToGrid w:val="0"/>
          <w:szCs w:val="20"/>
        </w:rPr>
        <w:t xml:space="preserve"> in Tanja Schriebl, dipl. inž., </w:t>
      </w:r>
      <w:hyperlink r:id="rId21" w:history="1">
        <w:r w:rsidRPr="00403FBF">
          <w:rPr>
            <w:rStyle w:val="Hiperpovezava"/>
            <w:snapToGrid w:val="0"/>
            <w:szCs w:val="20"/>
          </w:rPr>
          <w:t>tanja.schriebl@stmk.gv.at</w:t>
        </w:r>
      </w:hyperlink>
      <w:r w:rsidRPr="00403FBF">
        <w:rPr>
          <w:snapToGrid w:val="0"/>
          <w:szCs w:val="20"/>
        </w:rPr>
        <w:t xml:space="preserve"> </w:t>
      </w:r>
    </w:p>
    <w:p w14:paraId="0D5D174A" w14:textId="77777777" w:rsidR="00403FBF" w:rsidRPr="00403FBF" w:rsidRDefault="00403FBF" w:rsidP="00403FBF">
      <w:pPr>
        <w:pStyle w:val="Odstavekseznama"/>
        <w:numPr>
          <w:ilvl w:val="1"/>
          <w:numId w:val="15"/>
        </w:numPr>
        <w:spacing w:after="160" w:line="276" w:lineRule="auto"/>
        <w:jc w:val="both"/>
        <w:rPr>
          <w:snapToGrid w:val="0"/>
          <w:szCs w:val="20"/>
        </w:rPr>
      </w:pPr>
      <w:r w:rsidRPr="00403FBF">
        <w:rPr>
          <w:snapToGrid w:val="0"/>
          <w:szCs w:val="20"/>
        </w:rPr>
        <w:t xml:space="preserve">Slovenija: Stanka Koren, </w:t>
      </w:r>
      <w:hyperlink r:id="rId22" w:history="1">
        <w:r w:rsidRPr="00403FBF">
          <w:rPr>
            <w:rStyle w:val="Hiperpovezava"/>
            <w:snapToGrid w:val="0"/>
            <w:szCs w:val="20"/>
          </w:rPr>
          <w:t>stanka.koren@gov.si</w:t>
        </w:r>
      </w:hyperlink>
      <w:r w:rsidRPr="00403FBF">
        <w:t xml:space="preserve"> </w:t>
      </w:r>
      <w:r w:rsidRPr="00403FBF">
        <w:rPr>
          <w:snapToGrid w:val="0"/>
          <w:szCs w:val="20"/>
        </w:rPr>
        <w:t xml:space="preserve"> </w:t>
      </w:r>
    </w:p>
    <w:p w14:paraId="47533937" w14:textId="77777777" w:rsidR="00403FBF" w:rsidRPr="00403FBF" w:rsidRDefault="00403FBF" w:rsidP="00403FBF">
      <w:pPr>
        <w:spacing w:line="276" w:lineRule="auto"/>
        <w:rPr>
          <w:rFonts w:cs="Arial"/>
          <w:snapToGrid w:val="0"/>
          <w:szCs w:val="20"/>
          <w:lang w:val="sl-SI"/>
        </w:rPr>
      </w:pPr>
    </w:p>
    <w:p w14:paraId="5EC6E0D3" w14:textId="77777777" w:rsidR="00403FBF" w:rsidRPr="00403FBF" w:rsidRDefault="00403FBF" w:rsidP="00403FBF">
      <w:pPr>
        <w:tabs>
          <w:tab w:val="left" w:pos="862"/>
        </w:tabs>
        <w:suppressAutoHyphens/>
        <w:spacing w:line="276" w:lineRule="auto"/>
        <w:ind w:left="860" w:hanging="860"/>
        <w:rPr>
          <w:rFonts w:cs="Arial"/>
          <w:b/>
          <w:snapToGrid w:val="0"/>
          <w:szCs w:val="20"/>
          <w:lang w:val="sl-SI"/>
        </w:rPr>
      </w:pPr>
      <w:r w:rsidRPr="00403FBF">
        <w:rPr>
          <w:rFonts w:cs="Arial"/>
          <w:b/>
          <w:snapToGrid w:val="0"/>
          <w:szCs w:val="20"/>
          <w:lang w:val="sl-SI"/>
        </w:rPr>
        <w:t>4.</w:t>
      </w:r>
      <w:r w:rsidRPr="00403FBF">
        <w:rPr>
          <w:rFonts w:cs="Arial"/>
          <w:b/>
          <w:snapToGrid w:val="0"/>
          <w:szCs w:val="20"/>
          <w:lang w:val="sl-SI"/>
        </w:rPr>
        <w:tab/>
        <w:t xml:space="preserve">Razno </w:t>
      </w:r>
    </w:p>
    <w:p w14:paraId="0EABE36F" w14:textId="77777777" w:rsidR="00403FBF" w:rsidRPr="00403FBF" w:rsidRDefault="00403FBF" w:rsidP="00403FBF">
      <w:pPr>
        <w:suppressAutoHyphens/>
        <w:spacing w:line="276" w:lineRule="auto"/>
        <w:ind w:left="720" w:hanging="720"/>
        <w:rPr>
          <w:rFonts w:cs="Arial"/>
          <w:b/>
          <w:snapToGrid w:val="0"/>
          <w:szCs w:val="20"/>
          <w:lang w:val="sl-SI"/>
        </w:rPr>
      </w:pPr>
    </w:p>
    <w:p w14:paraId="7340D890" w14:textId="77777777" w:rsidR="00403FBF" w:rsidRPr="00403FBF" w:rsidRDefault="00403FBF" w:rsidP="00403FBF">
      <w:pPr>
        <w:tabs>
          <w:tab w:val="left" w:pos="862"/>
        </w:tabs>
        <w:suppressAutoHyphens/>
        <w:spacing w:line="276" w:lineRule="auto"/>
        <w:ind w:left="860" w:hanging="860"/>
        <w:rPr>
          <w:rFonts w:cs="Arial"/>
          <w:b/>
          <w:snapToGrid w:val="0"/>
          <w:szCs w:val="20"/>
          <w:lang w:val="sl-SI"/>
        </w:rPr>
      </w:pPr>
      <w:r w:rsidRPr="00403FBF">
        <w:rPr>
          <w:rFonts w:cs="Arial"/>
          <w:b/>
          <w:snapToGrid w:val="0"/>
          <w:szCs w:val="20"/>
          <w:lang w:val="sl-SI"/>
        </w:rPr>
        <w:t>4.1</w:t>
      </w:r>
      <w:r w:rsidRPr="00403FBF">
        <w:rPr>
          <w:rFonts w:cs="Arial"/>
          <w:b/>
          <w:snapToGrid w:val="0"/>
          <w:szCs w:val="20"/>
          <w:lang w:val="sl-SI"/>
        </w:rPr>
        <w:tab/>
        <w:t>Finančni obračun skupnih del</w:t>
      </w:r>
    </w:p>
    <w:p w14:paraId="19C0F1D8" w14:textId="77777777" w:rsidR="00403FBF" w:rsidRPr="00403FBF" w:rsidRDefault="00403FBF" w:rsidP="00403FBF">
      <w:pPr>
        <w:tabs>
          <w:tab w:val="left" w:pos="862"/>
        </w:tabs>
        <w:suppressAutoHyphens/>
        <w:spacing w:line="276" w:lineRule="auto"/>
        <w:ind w:left="860" w:hanging="860"/>
        <w:rPr>
          <w:rFonts w:cs="Arial"/>
          <w:b/>
          <w:snapToGrid w:val="0"/>
          <w:color w:val="FF0000"/>
          <w:szCs w:val="20"/>
          <w:lang w:val="sl-SI"/>
        </w:rPr>
      </w:pPr>
      <w:r w:rsidRPr="00403FBF">
        <w:rPr>
          <w:rFonts w:cs="Arial"/>
          <w:snapToGrid w:val="0"/>
          <w:szCs w:val="20"/>
          <w:lang w:val="sl-SI"/>
        </w:rPr>
        <w:tab/>
        <w:t>(2024: 4.1)</w:t>
      </w:r>
    </w:p>
    <w:p w14:paraId="1A0AA3BE" w14:textId="77777777" w:rsidR="00403FBF" w:rsidRPr="00403FBF" w:rsidRDefault="00403FBF" w:rsidP="00403FBF">
      <w:pPr>
        <w:suppressAutoHyphens/>
        <w:spacing w:line="276" w:lineRule="auto"/>
        <w:jc w:val="both"/>
        <w:rPr>
          <w:rFonts w:cs="Arial"/>
          <w:snapToGrid w:val="0"/>
          <w:szCs w:val="20"/>
          <w:lang w:val="sl-SI"/>
        </w:rPr>
      </w:pPr>
    </w:p>
    <w:p w14:paraId="25387350" w14:textId="77777777" w:rsidR="00403FBF" w:rsidRPr="00403FBF" w:rsidRDefault="00403FBF" w:rsidP="00403FBF">
      <w:pPr>
        <w:suppressAutoHyphens/>
        <w:spacing w:line="276" w:lineRule="auto"/>
        <w:jc w:val="both"/>
        <w:rPr>
          <w:rFonts w:cs="Arial"/>
          <w:snapToGrid w:val="0"/>
          <w:szCs w:val="20"/>
          <w:lang w:val="sl-SI"/>
        </w:rPr>
      </w:pPr>
      <w:r w:rsidRPr="00403FBF">
        <w:rPr>
          <w:rFonts w:cs="Arial"/>
          <w:snapToGrid w:val="0"/>
          <w:szCs w:val="20"/>
          <w:lang w:val="sl-SI"/>
        </w:rPr>
        <w:t>Komisija ugotavlja, da po 33. zasedanju Stalne slovensko-avstrijske komisije za Muro ni bilo del, ki bi jih bilo treba bilateralno finančno obračunati.</w:t>
      </w:r>
    </w:p>
    <w:p w14:paraId="01AC7BE3" w14:textId="77777777" w:rsidR="00403FBF" w:rsidRPr="00403FBF" w:rsidRDefault="00403FBF" w:rsidP="00403FBF">
      <w:pPr>
        <w:spacing w:line="276" w:lineRule="auto"/>
        <w:rPr>
          <w:rFonts w:cs="Arial"/>
          <w:b/>
          <w:szCs w:val="20"/>
          <w:lang w:val="sl-SI"/>
        </w:rPr>
      </w:pPr>
    </w:p>
    <w:p w14:paraId="5119734E" w14:textId="77777777" w:rsidR="00403FBF" w:rsidRPr="00403FBF" w:rsidRDefault="00403FBF" w:rsidP="00403FBF">
      <w:pPr>
        <w:spacing w:line="276" w:lineRule="auto"/>
        <w:rPr>
          <w:rFonts w:cs="Arial"/>
          <w:b/>
          <w:snapToGrid w:val="0"/>
          <w:szCs w:val="20"/>
          <w:lang w:val="sl-SI"/>
        </w:rPr>
      </w:pPr>
    </w:p>
    <w:p w14:paraId="586947E3" w14:textId="77777777" w:rsidR="00403FBF" w:rsidRPr="00403FBF" w:rsidRDefault="00403FBF" w:rsidP="00403FBF">
      <w:pPr>
        <w:spacing w:line="276" w:lineRule="auto"/>
        <w:rPr>
          <w:rFonts w:cs="Arial"/>
          <w:b/>
          <w:snapToGrid w:val="0"/>
          <w:szCs w:val="20"/>
          <w:lang w:val="sl-SI"/>
        </w:rPr>
      </w:pPr>
      <w:r w:rsidRPr="00403FBF">
        <w:rPr>
          <w:rFonts w:cs="Arial"/>
          <w:b/>
          <w:snapToGrid w:val="0"/>
          <w:szCs w:val="20"/>
          <w:lang w:val="sl-SI"/>
        </w:rPr>
        <w:t>4.2</w:t>
      </w:r>
      <w:r w:rsidRPr="00403FBF">
        <w:rPr>
          <w:rFonts w:cs="Arial"/>
          <w:b/>
          <w:snapToGrid w:val="0"/>
          <w:szCs w:val="20"/>
          <w:lang w:val="sl-SI"/>
        </w:rPr>
        <w:tab/>
      </w:r>
      <w:proofErr w:type="spellStart"/>
      <w:r w:rsidRPr="00403FBF">
        <w:rPr>
          <w:rFonts w:cs="Arial"/>
          <w:b/>
          <w:snapToGrid w:val="0"/>
          <w:szCs w:val="20"/>
          <w:lang w:val="sl-SI"/>
        </w:rPr>
        <w:t>Makroregionalne</w:t>
      </w:r>
      <w:proofErr w:type="spellEnd"/>
      <w:r w:rsidRPr="00403FBF">
        <w:rPr>
          <w:rFonts w:cs="Arial"/>
          <w:b/>
          <w:snapToGrid w:val="0"/>
          <w:szCs w:val="20"/>
          <w:lang w:val="sl-SI"/>
        </w:rPr>
        <w:t xml:space="preserve"> strategije EU</w:t>
      </w:r>
    </w:p>
    <w:p w14:paraId="59F7A40F" w14:textId="77777777" w:rsidR="00403FBF" w:rsidRPr="00403FBF" w:rsidRDefault="00403FBF" w:rsidP="00403FBF">
      <w:pPr>
        <w:spacing w:line="276" w:lineRule="auto"/>
        <w:ind w:firstLine="708"/>
        <w:rPr>
          <w:rFonts w:cs="Arial"/>
          <w:snapToGrid w:val="0"/>
          <w:szCs w:val="20"/>
          <w:lang w:val="sl-SI"/>
        </w:rPr>
      </w:pPr>
      <w:r w:rsidRPr="00403FBF">
        <w:rPr>
          <w:rFonts w:cs="Arial"/>
          <w:snapToGrid w:val="0"/>
          <w:szCs w:val="20"/>
          <w:lang w:val="sl-SI"/>
        </w:rPr>
        <w:t>(2024: 4.2)</w:t>
      </w:r>
    </w:p>
    <w:p w14:paraId="0C5DB010" w14:textId="77777777" w:rsidR="00403FBF" w:rsidRPr="00403FBF" w:rsidRDefault="00403FBF" w:rsidP="00403FBF">
      <w:pPr>
        <w:tabs>
          <w:tab w:val="left" w:pos="9360"/>
        </w:tabs>
        <w:spacing w:line="276" w:lineRule="auto"/>
        <w:jc w:val="both"/>
        <w:rPr>
          <w:rFonts w:cs="Arial"/>
          <w:snapToGrid w:val="0"/>
          <w:szCs w:val="20"/>
          <w:lang w:val="sl-SI"/>
        </w:rPr>
      </w:pPr>
      <w:bookmarkStart w:id="10" w:name="_Hlk183157997"/>
    </w:p>
    <w:bookmarkEnd w:id="10"/>
    <w:p w14:paraId="01381CC6" w14:textId="77777777" w:rsidR="00403FBF" w:rsidRPr="00403FBF" w:rsidRDefault="00403FBF" w:rsidP="00403FBF">
      <w:pPr>
        <w:tabs>
          <w:tab w:val="left" w:pos="9360"/>
        </w:tabs>
        <w:spacing w:line="276" w:lineRule="auto"/>
        <w:jc w:val="both"/>
        <w:rPr>
          <w:rFonts w:cs="Arial"/>
          <w:snapToGrid w:val="0"/>
          <w:szCs w:val="20"/>
          <w:lang w:val="sl-SI"/>
        </w:rPr>
      </w:pPr>
      <w:r w:rsidRPr="00403FBF">
        <w:rPr>
          <w:rFonts w:cs="Arial"/>
          <w:snapToGrid w:val="0"/>
          <w:szCs w:val="20"/>
          <w:lang w:val="sl-SI"/>
        </w:rPr>
        <w:t xml:space="preserve">Slovenska stran poroča, da je septembra 2025 v Izoli gostila 10. Teden sredozemske obale in </w:t>
      </w:r>
      <w:proofErr w:type="spellStart"/>
      <w:r w:rsidRPr="00403FBF">
        <w:rPr>
          <w:rFonts w:cs="Arial"/>
          <w:snapToGrid w:val="0"/>
          <w:szCs w:val="20"/>
          <w:lang w:val="sl-SI"/>
        </w:rPr>
        <w:t>makroregionalnih</w:t>
      </w:r>
      <w:proofErr w:type="spellEnd"/>
      <w:r w:rsidRPr="00403FBF">
        <w:rPr>
          <w:rFonts w:cs="Arial"/>
          <w:snapToGrid w:val="0"/>
          <w:szCs w:val="20"/>
          <w:lang w:val="sl-SI"/>
        </w:rPr>
        <w:t xml:space="preserve"> strategij 2025: Močnejše sodelovanje za boljšo prihodnost. Dogodek je združil predstavnike vseh štirih </w:t>
      </w:r>
      <w:proofErr w:type="spellStart"/>
      <w:r w:rsidRPr="00403FBF">
        <w:rPr>
          <w:rFonts w:cs="Arial"/>
          <w:snapToGrid w:val="0"/>
          <w:szCs w:val="20"/>
          <w:lang w:val="sl-SI"/>
        </w:rPr>
        <w:t>makroregionalnih</w:t>
      </w:r>
      <w:proofErr w:type="spellEnd"/>
      <w:r w:rsidRPr="00403FBF">
        <w:rPr>
          <w:rFonts w:cs="Arial"/>
          <w:snapToGrid w:val="0"/>
          <w:szCs w:val="20"/>
          <w:lang w:val="sl-SI"/>
        </w:rPr>
        <w:t xml:space="preserve"> strategij EU: jadransko-jonske, alpske, donavske in baltske (EUSAIR, EUSDR, EUSALP in EUSBSR) ter spodbudil izmenjavo med stebri in </w:t>
      </w:r>
      <w:proofErr w:type="spellStart"/>
      <w:r w:rsidRPr="00403FBF">
        <w:rPr>
          <w:rFonts w:cs="Arial"/>
          <w:snapToGrid w:val="0"/>
          <w:szCs w:val="20"/>
          <w:lang w:val="sl-SI"/>
        </w:rPr>
        <w:t>medregionalno</w:t>
      </w:r>
      <w:proofErr w:type="spellEnd"/>
      <w:r w:rsidRPr="00403FBF">
        <w:rPr>
          <w:rFonts w:cs="Arial"/>
          <w:snapToGrid w:val="0"/>
          <w:szCs w:val="20"/>
          <w:lang w:val="sl-SI"/>
        </w:rPr>
        <w:t xml:space="preserve"> sodelovanje (video: </w:t>
      </w:r>
      <w:hyperlink r:id="rId23" w:history="1">
        <w:r w:rsidRPr="00403FBF">
          <w:rPr>
            <w:rStyle w:val="Hiperpovezava"/>
            <w:rFonts w:cs="Arial"/>
            <w:snapToGrid w:val="0"/>
            <w:szCs w:val="20"/>
            <w:lang w:val="sl-SI"/>
          </w:rPr>
          <w:t>https://youtu.be/PwPweQUEN0s</w:t>
        </w:r>
      </w:hyperlink>
      <w:r w:rsidRPr="00403FBF">
        <w:rPr>
          <w:rFonts w:cs="Arial"/>
          <w:snapToGrid w:val="0"/>
          <w:szCs w:val="20"/>
          <w:lang w:val="sl-SI"/>
        </w:rPr>
        <w:t xml:space="preserve">). </w:t>
      </w:r>
    </w:p>
    <w:p w14:paraId="60B48BEE" w14:textId="77777777" w:rsidR="00403FBF" w:rsidRPr="00403FBF" w:rsidRDefault="00403FBF" w:rsidP="00403FBF">
      <w:pPr>
        <w:tabs>
          <w:tab w:val="left" w:pos="9360"/>
        </w:tabs>
        <w:spacing w:line="276" w:lineRule="auto"/>
        <w:jc w:val="both"/>
        <w:rPr>
          <w:rFonts w:cs="Arial"/>
          <w:snapToGrid w:val="0"/>
          <w:szCs w:val="20"/>
          <w:lang w:val="sl-SI"/>
        </w:rPr>
      </w:pPr>
    </w:p>
    <w:p w14:paraId="0969058D" w14:textId="77777777" w:rsidR="00403FBF" w:rsidRPr="00403FBF" w:rsidRDefault="00403FBF" w:rsidP="00403FBF">
      <w:pPr>
        <w:tabs>
          <w:tab w:val="left" w:pos="9360"/>
        </w:tabs>
        <w:spacing w:line="276" w:lineRule="auto"/>
        <w:jc w:val="both"/>
        <w:rPr>
          <w:rFonts w:cs="Arial"/>
          <w:snapToGrid w:val="0"/>
          <w:szCs w:val="20"/>
          <w:lang w:val="sl-SI"/>
        </w:rPr>
      </w:pPr>
      <w:r w:rsidRPr="00403FBF">
        <w:rPr>
          <w:rFonts w:cs="Arial"/>
          <w:snapToGrid w:val="0"/>
          <w:szCs w:val="20"/>
          <w:lang w:val="sl-SI"/>
        </w:rPr>
        <w:t>Avstrijska stran poroča, da je Avstrija leta 2024 predsedovala EUSDR. Leta 2025 je predsedstvo prevzela Bosna in Hercegovina. Letni forum bo potekal 5. in 6. novembra 2025 v Sarajevu.</w:t>
      </w:r>
    </w:p>
    <w:p w14:paraId="1D06BA3B" w14:textId="77777777" w:rsidR="00403FBF" w:rsidRPr="00403FBF" w:rsidRDefault="00403FBF" w:rsidP="00403FBF">
      <w:pPr>
        <w:tabs>
          <w:tab w:val="left" w:pos="9360"/>
        </w:tabs>
        <w:spacing w:line="276" w:lineRule="auto"/>
        <w:jc w:val="both"/>
        <w:rPr>
          <w:rFonts w:cs="Arial"/>
          <w:snapToGrid w:val="0"/>
          <w:szCs w:val="20"/>
          <w:lang w:val="sl-SI"/>
        </w:rPr>
      </w:pPr>
    </w:p>
    <w:p w14:paraId="26233244" w14:textId="77777777" w:rsidR="00403FBF" w:rsidRPr="00403FBF" w:rsidRDefault="00403FBF" w:rsidP="00403FBF">
      <w:pPr>
        <w:tabs>
          <w:tab w:val="left" w:pos="9360"/>
        </w:tabs>
        <w:spacing w:line="276" w:lineRule="auto"/>
        <w:jc w:val="both"/>
        <w:rPr>
          <w:rFonts w:cs="Arial"/>
          <w:snapToGrid w:val="0"/>
          <w:szCs w:val="20"/>
          <w:lang w:val="sl-SI"/>
        </w:rPr>
      </w:pPr>
      <w:r w:rsidRPr="00403FBF">
        <w:rPr>
          <w:rFonts w:cs="Arial"/>
          <w:snapToGrid w:val="0"/>
          <w:szCs w:val="20"/>
          <w:lang w:val="sl-SI"/>
        </w:rPr>
        <w:t>Avstrijska stran je nadalje poročala, da sta Avstrija in Lihtenštajn leta 2025 prevzela predsedovanje EUSALP. Letni forum bo potekal 25. in 26. novembra v Innsbrucku.</w:t>
      </w:r>
    </w:p>
    <w:p w14:paraId="2F4C2376" w14:textId="77777777" w:rsidR="00403FBF" w:rsidRPr="00403FBF" w:rsidRDefault="00403FBF" w:rsidP="00403FBF">
      <w:pPr>
        <w:tabs>
          <w:tab w:val="left" w:pos="9360"/>
        </w:tabs>
        <w:spacing w:line="276" w:lineRule="auto"/>
        <w:jc w:val="both"/>
        <w:rPr>
          <w:rFonts w:cs="Arial"/>
          <w:snapToGrid w:val="0"/>
          <w:szCs w:val="20"/>
          <w:lang w:val="sl-SI"/>
        </w:rPr>
      </w:pPr>
    </w:p>
    <w:p w14:paraId="16F927A8" w14:textId="77777777" w:rsidR="00403FBF" w:rsidRPr="00403FBF" w:rsidRDefault="00403FBF" w:rsidP="00403FBF">
      <w:pPr>
        <w:tabs>
          <w:tab w:val="left" w:pos="9360"/>
        </w:tabs>
        <w:spacing w:line="276" w:lineRule="auto"/>
        <w:jc w:val="both"/>
        <w:rPr>
          <w:rFonts w:cs="Arial"/>
          <w:snapToGrid w:val="0"/>
          <w:szCs w:val="20"/>
          <w:lang w:val="sl-SI"/>
        </w:rPr>
      </w:pPr>
    </w:p>
    <w:p w14:paraId="6F731DF0" w14:textId="77777777" w:rsidR="00403FBF" w:rsidRPr="00403FBF" w:rsidRDefault="00403FBF" w:rsidP="00403FBF">
      <w:pPr>
        <w:spacing w:line="276" w:lineRule="auto"/>
        <w:rPr>
          <w:rFonts w:cs="Arial"/>
          <w:b/>
          <w:szCs w:val="20"/>
          <w:lang w:val="sl-SI"/>
        </w:rPr>
      </w:pPr>
      <w:r w:rsidRPr="00403FBF">
        <w:rPr>
          <w:rFonts w:cs="Arial"/>
          <w:b/>
          <w:szCs w:val="20"/>
          <w:lang w:val="sl-SI"/>
        </w:rPr>
        <w:t>4.3</w:t>
      </w:r>
      <w:r w:rsidRPr="00403FBF">
        <w:rPr>
          <w:rFonts w:cs="Arial"/>
          <w:b/>
          <w:szCs w:val="20"/>
          <w:lang w:val="sl-SI"/>
        </w:rPr>
        <w:tab/>
        <w:t xml:space="preserve"> Vključevanje zainteresiranih strani v delo Komisije za Muro</w:t>
      </w:r>
    </w:p>
    <w:p w14:paraId="2E506C16" w14:textId="77777777" w:rsidR="00403FBF" w:rsidRPr="00403FBF" w:rsidRDefault="00403FBF" w:rsidP="00403FBF">
      <w:pPr>
        <w:spacing w:line="276" w:lineRule="auto"/>
        <w:rPr>
          <w:rFonts w:cs="Arial"/>
          <w:szCs w:val="20"/>
          <w:lang w:val="sl-SI"/>
        </w:rPr>
      </w:pPr>
      <w:r w:rsidRPr="00403FBF">
        <w:rPr>
          <w:rFonts w:cs="Arial"/>
          <w:b/>
          <w:szCs w:val="20"/>
          <w:lang w:val="sl-SI"/>
        </w:rPr>
        <w:tab/>
      </w:r>
      <w:r w:rsidRPr="00403FBF">
        <w:rPr>
          <w:rFonts w:cs="Arial"/>
          <w:szCs w:val="20"/>
          <w:lang w:val="sl-SI"/>
        </w:rPr>
        <w:t>(2024: 4.3)</w:t>
      </w:r>
    </w:p>
    <w:p w14:paraId="5E4F510C" w14:textId="77777777" w:rsidR="00403FBF" w:rsidRPr="00403FBF" w:rsidRDefault="00403FBF" w:rsidP="00403FBF">
      <w:pPr>
        <w:spacing w:line="276" w:lineRule="auto"/>
        <w:rPr>
          <w:rFonts w:cs="Arial"/>
          <w:b/>
          <w:snapToGrid w:val="0"/>
          <w:szCs w:val="20"/>
          <w:lang w:val="sl-SI"/>
        </w:rPr>
      </w:pPr>
    </w:p>
    <w:p w14:paraId="23E51706" w14:textId="77777777" w:rsidR="00403FBF" w:rsidRPr="00403FBF" w:rsidRDefault="00403FBF" w:rsidP="00403FBF">
      <w:pPr>
        <w:spacing w:line="276" w:lineRule="auto"/>
        <w:jc w:val="both"/>
        <w:rPr>
          <w:rFonts w:cs="Arial"/>
          <w:szCs w:val="20"/>
          <w:lang w:val="sl-SI"/>
        </w:rPr>
      </w:pPr>
      <w:r w:rsidRPr="00403FBF">
        <w:rPr>
          <w:rFonts w:cs="Arial"/>
          <w:snapToGrid w:val="0"/>
          <w:szCs w:val="20"/>
          <w:lang w:val="sl-SI"/>
        </w:rPr>
        <w:t xml:space="preserve">Obe strani ugotavljata, da je 23. septembra 2025 v Radencih potekal 6. Forum za Muro. Sodelovali so predstavniki </w:t>
      </w:r>
      <w:r w:rsidRPr="00403FBF">
        <w:rPr>
          <w:rFonts w:cs="Arial"/>
          <w:szCs w:val="20"/>
          <w:lang w:val="sl-SI"/>
        </w:rPr>
        <w:t>najbolj relevantnih sektorjev in njihovih organov v sestavi, javnih zavodov, lokalnih skupnosti, aktualnih in predvidenih projektov, nevladnih organizacije in ostali zainteresirani.</w:t>
      </w:r>
      <w:r w:rsidRPr="00403FBF">
        <w:rPr>
          <w:lang w:val="sl-SI"/>
        </w:rPr>
        <w:t xml:space="preserve"> </w:t>
      </w:r>
      <w:r w:rsidRPr="00403FBF">
        <w:rPr>
          <w:rFonts w:cs="Arial"/>
          <w:szCs w:val="20"/>
          <w:lang w:val="sl-SI"/>
        </w:rPr>
        <w:t xml:space="preserve">Poudarek je bil na poročilih o delih za zaščito pred poplavami na reki Muri, prodonosnosti, sodelovanju z </w:t>
      </w:r>
      <w:proofErr w:type="spellStart"/>
      <w:r w:rsidRPr="00403FBF">
        <w:rPr>
          <w:rFonts w:cs="Arial"/>
          <w:szCs w:val="20"/>
          <w:lang w:val="sl-SI"/>
        </w:rPr>
        <w:t>biosfernim</w:t>
      </w:r>
      <w:proofErr w:type="spellEnd"/>
      <w:r w:rsidRPr="00403FBF">
        <w:rPr>
          <w:rFonts w:cs="Arial"/>
          <w:szCs w:val="20"/>
          <w:lang w:val="sl-SI"/>
        </w:rPr>
        <w:t xml:space="preserve"> območjem Mura-Drava-Donava ter skupnih šolskih projektih. Predstavljene so bile tudi trenutne dejavnosti Komisije za Muro. Zapisnik 6. Foruma za Muro je Priloga 4 k temu zapisniku.</w:t>
      </w:r>
    </w:p>
    <w:p w14:paraId="26B0F69B" w14:textId="77777777" w:rsidR="00403FBF" w:rsidRPr="00403FBF" w:rsidRDefault="00403FBF" w:rsidP="00403FBF">
      <w:pPr>
        <w:spacing w:line="276" w:lineRule="auto"/>
        <w:jc w:val="both"/>
        <w:rPr>
          <w:rFonts w:cs="Arial"/>
          <w:szCs w:val="20"/>
          <w:lang w:val="sl-SI"/>
        </w:rPr>
      </w:pPr>
    </w:p>
    <w:p w14:paraId="6DF15F57" w14:textId="77777777" w:rsidR="00403FBF" w:rsidRPr="00403FBF" w:rsidRDefault="00403FBF" w:rsidP="00403FBF">
      <w:pPr>
        <w:spacing w:line="276" w:lineRule="auto"/>
        <w:jc w:val="both"/>
        <w:rPr>
          <w:rFonts w:cs="Arial"/>
          <w:snapToGrid w:val="0"/>
          <w:szCs w:val="20"/>
          <w:lang w:val="sl-SI"/>
        </w:rPr>
      </w:pPr>
      <w:r w:rsidRPr="00403FBF">
        <w:rPr>
          <w:rFonts w:cs="Arial"/>
          <w:snapToGrid w:val="0"/>
          <w:szCs w:val="20"/>
          <w:lang w:val="sl-SI"/>
        </w:rPr>
        <w:t>7. Forum za Muro bo 22. septembra 2026 v Avstriji.</w:t>
      </w:r>
    </w:p>
    <w:p w14:paraId="5FE36DF0" w14:textId="77777777" w:rsidR="00403FBF" w:rsidRPr="00403FBF" w:rsidRDefault="00403FBF" w:rsidP="00403FBF">
      <w:pPr>
        <w:spacing w:line="276" w:lineRule="auto"/>
        <w:rPr>
          <w:rFonts w:cs="Arial"/>
          <w:b/>
          <w:snapToGrid w:val="0"/>
          <w:szCs w:val="20"/>
          <w:lang w:val="sl-SI"/>
        </w:rPr>
      </w:pPr>
    </w:p>
    <w:p w14:paraId="32FD683B" w14:textId="77777777" w:rsidR="00403FBF" w:rsidRPr="00403FBF" w:rsidRDefault="00403FBF" w:rsidP="00403FBF">
      <w:pPr>
        <w:spacing w:line="276" w:lineRule="auto"/>
        <w:rPr>
          <w:rFonts w:cs="Arial"/>
          <w:b/>
          <w:snapToGrid w:val="0"/>
          <w:szCs w:val="20"/>
          <w:lang w:val="sl-SI"/>
        </w:rPr>
      </w:pPr>
      <w:bookmarkStart w:id="11" w:name="_Hlk211925030"/>
    </w:p>
    <w:p w14:paraId="3E946352" w14:textId="77777777" w:rsidR="00403FBF" w:rsidRPr="00403FBF" w:rsidRDefault="00403FBF" w:rsidP="00403FBF">
      <w:pPr>
        <w:spacing w:line="276" w:lineRule="auto"/>
        <w:rPr>
          <w:rFonts w:cs="Arial"/>
          <w:b/>
          <w:snapToGrid w:val="0"/>
          <w:szCs w:val="20"/>
          <w:lang w:val="sl-SI"/>
        </w:rPr>
      </w:pPr>
      <w:r w:rsidRPr="00403FBF">
        <w:rPr>
          <w:rFonts w:cs="Arial"/>
          <w:b/>
          <w:snapToGrid w:val="0"/>
          <w:szCs w:val="20"/>
          <w:lang w:val="sl-SI"/>
        </w:rPr>
        <w:t>4.4  Vodna konvencija UNECE</w:t>
      </w:r>
    </w:p>
    <w:bookmarkEnd w:id="11"/>
    <w:p w14:paraId="5DB309FE" w14:textId="77777777" w:rsidR="00403FBF" w:rsidRPr="00403FBF" w:rsidRDefault="00403FBF" w:rsidP="00403FBF">
      <w:pPr>
        <w:spacing w:line="276" w:lineRule="auto"/>
        <w:ind w:firstLine="708"/>
        <w:rPr>
          <w:rFonts w:cs="Arial"/>
          <w:szCs w:val="20"/>
          <w:lang w:val="sl-SI"/>
        </w:rPr>
      </w:pPr>
      <w:r w:rsidRPr="00403FBF">
        <w:rPr>
          <w:rFonts w:cs="Arial"/>
          <w:szCs w:val="20"/>
          <w:lang w:val="sl-SI"/>
        </w:rPr>
        <w:t>(2024: 4.4)</w:t>
      </w:r>
    </w:p>
    <w:p w14:paraId="389340DF" w14:textId="77777777" w:rsidR="00403FBF" w:rsidRPr="00403FBF" w:rsidRDefault="00403FBF" w:rsidP="00403FBF">
      <w:pPr>
        <w:spacing w:line="276" w:lineRule="auto"/>
        <w:rPr>
          <w:rFonts w:cs="Arial"/>
          <w:b/>
          <w:snapToGrid w:val="0"/>
          <w:szCs w:val="20"/>
          <w:lang w:val="sl-SI"/>
        </w:rPr>
      </w:pPr>
    </w:p>
    <w:p w14:paraId="042C7E90" w14:textId="77777777" w:rsidR="00403FBF" w:rsidRPr="00403FBF" w:rsidRDefault="00403FBF" w:rsidP="00403FBF">
      <w:pPr>
        <w:spacing w:line="276" w:lineRule="auto"/>
        <w:jc w:val="both"/>
        <w:rPr>
          <w:rFonts w:cs="Arial"/>
          <w:szCs w:val="20"/>
          <w:lang w:val="sl-SI"/>
        </w:rPr>
      </w:pPr>
      <w:r w:rsidRPr="00403FBF">
        <w:rPr>
          <w:rFonts w:cs="Arial"/>
          <w:szCs w:val="20"/>
          <w:lang w:val="sl-SI"/>
        </w:rPr>
        <w:t xml:space="preserve">Slovenska stran poroča, da je Vodna konvencija v preteklem, prvem letu slovenskega predsedovanja biroju Vodne konvencije in v skladu s programom dela poleg rednih obveznosti izvedla tudi globalni delavnici Povečanje podnebne odpornosti – poplave in zdravje na čezmejnih in nacionalnih ravneh in Varstvo in obnova vodnih ekosistemov v mednarodnih porečjih ter da je bila izdana nova publikacija UNECE Vodne konvencije, Strokovne smernice za izvajanje upravljanja od izvira do morja v čezmejnih porečjih. Vodni konvenciji sta se v zadnjem letu pridružili tudi dve novi članici, Bangladeš in Sierra Leone. </w:t>
      </w:r>
    </w:p>
    <w:p w14:paraId="39FFFBBB" w14:textId="77777777" w:rsidR="00403FBF" w:rsidRPr="00403FBF" w:rsidRDefault="00403FBF" w:rsidP="00403FBF">
      <w:pPr>
        <w:spacing w:line="276" w:lineRule="auto"/>
        <w:rPr>
          <w:rFonts w:cs="Arial"/>
          <w:b/>
          <w:szCs w:val="20"/>
          <w:lang w:val="sl-SI"/>
        </w:rPr>
      </w:pPr>
    </w:p>
    <w:p w14:paraId="2C690F39" w14:textId="77777777" w:rsidR="00403FBF" w:rsidRPr="00403FBF" w:rsidRDefault="00403FBF" w:rsidP="00403FBF">
      <w:pPr>
        <w:spacing w:line="276" w:lineRule="auto"/>
        <w:rPr>
          <w:rFonts w:cs="Arial"/>
          <w:bCs/>
          <w:szCs w:val="20"/>
          <w:lang w:val="sl-SI"/>
        </w:rPr>
      </w:pPr>
      <w:r w:rsidRPr="00403FBF">
        <w:rPr>
          <w:rFonts w:cs="Arial"/>
          <w:bCs/>
          <w:szCs w:val="20"/>
          <w:lang w:val="sl-SI"/>
        </w:rPr>
        <w:t>Slovenija se veseli nadaljnjega konstruktivnega sodelovanja z Avstrijo v aktivnostih Vodne konvencije tudi v prihodnjem obdobju.</w:t>
      </w:r>
    </w:p>
    <w:p w14:paraId="5579D2D3" w14:textId="77777777" w:rsidR="00403FBF" w:rsidRPr="00403FBF" w:rsidRDefault="00403FBF" w:rsidP="00403FBF">
      <w:pPr>
        <w:spacing w:line="276" w:lineRule="auto"/>
        <w:rPr>
          <w:rFonts w:cs="Arial"/>
          <w:bCs/>
          <w:szCs w:val="20"/>
          <w:lang w:val="sl-SI"/>
        </w:rPr>
      </w:pPr>
    </w:p>
    <w:p w14:paraId="3D99CFAE" w14:textId="77777777" w:rsidR="00403FBF" w:rsidRPr="00403FBF" w:rsidRDefault="00403FBF" w:rsidP="00403FBF">
      <w:pPr>
        <w:spacing w:line="276" w:lineRule="auto"/>
        <w:rPr>
          <w:rFonts w:cs="Arial"/>
          <w:bCs/>
          <w:szCs w:val="20"/>
          <w:lang w:val="sl-SI"/>
        </w:rPr>
      </w:pPr>
      <w:r w:rsidRPr="00403FBF">
        <w:rPr>
          <w:rFonts w:cs="Arial"/>
          <w:bCs/>
          <w:szCs w:val="20"/>
          <w:lang w:val="sl-SI"/>
        </w:rPr>
        <w:t>Več o globalnih delavnicah in novi publikaciji na:</w:t>
      </w:r>
    </w:p>
    <w:p w14:paraId="50C116AF" w14:textId="77777777" w:rsidR="00403FBF" w:rsidRPr="00403FBF" w:rsidRDefault="00403FBF" w:rsidP="00403FBF">
      <w:pPr>
        <w:spacing w:line="276" w:lineRule="auto"/>
        <w:rPr>
          <w:rFonts w:cs="Arial"/>
          <w:bCs/>
          <w:szCs w:val="20"/>
          <w:lang w:val="sl-SI"/>
        </w:rPr>
      </w:pPr>
      <w:hyperlink r:id="rId24" w:history="1">
        <w:r w:rsidRPr="00403FBF">
          <w:rPr>
            <w:rStyle w:val="Hiperpovezava"/>
            <w:rFonts w:cs="Arial"/>
            <w:bCs/>
            <w:szCs w:val="20"/>
            <w:lang w:val="sl-SI"/>
          </w:rPr>
          <w:t>https://unece.org/environmental-policy/events/global-workshop-increasing-climate-resilience-focus-floods-and-health</w:t>
        </w:r>
      </w:hyperlink>
    </w:p>
    <w:p w14:paraId="1A901490" w14:textId="77777777" w:rsidR="00403FBF" w:rsidRPr="00403FBF" w:rsidRDefault="00403FBF" w:rsidP="00403FBF">
      <w:pPr>
        <w:spacing w:line="276" w:lineRule="auto"/>
        <w:rPr>
          <w:rFonts w:cs="Arial"/>
          <w:bCs/>
          <w:szCs w:val="20"/>
          <w:lang w:val="sl-SI"/>
        </w:rPr>
      </w:pPr>
      <w:hyperlink r:id="rId25" w:history="1">
        <w:r w:rsidRPr="00403FBF">
          <w:rPr>
            <w:rStyle w:val="Hiperpovezava"/>
            <w:rFonts w:cs="Arial"/>
            <w:bCs/>
            <w:szCs w:val="20"/>
            <w:lang w:val="sl-SI"/>
          </w:rPr>
          <w:t>https://unece.org/environmental-policy/events/global-workshop-ecosystems-conservation-and-restoration-transboundary</w:t>
        </w:r>
      </w:hyperlink>
    </w:p>
    <w:p w14:paraId="24719BC0" w14:textId="77777777" w:rsidR="00403FBF" w:rsidRPr="00403FBF" w:rsidRDefault="00403FBF" w:rsidP="00403FBF">
      <w:pPr>
        <w:spacing w:line="276" w:lineRule="auto"/>
        <w:rPr>
          <w:rFonts w:cs="Arial"/>
          <w:bCs/>
          <w:szCs w:val="20"/>
          <w:lang w:val="sl-SI"/>
        </w:rPr>
      </w:pPr>
    </w:p>
    <w:p w14:paraId="3570DA82" w14:textId="77777777" w:rsidR="00403FBF" w:rsidRPr="00403FBF" w:rsidRDefault="00403FBF" w:rsidP="00403FBF">
      <w:pPr>
        <w:spacing w:line="276" w:lineRule="auto"/>
        <w:rPr>
          <w:rFonts w:cs="Arial"/>
          <w:b/>
          <w:snapToGrid w:val="0"/>
          <w:szCs w:val="20"/>
          <w:lang w:val="sl-SI"/>
        </w:rPr>
      </w:pPr>
    </w:p>
    <w:p w14:paraId="457B8B30" w14:textId="77777777" w:rsidR="00403FBF" w:rsidRPr="00403FBF" w:rsidRDefault="00403FBF" w:rsidP="00403FBF">
      <w:pPr>
        <w:spacing w:line="276" w:lineRule="auto"/>
        <w:rPr>
          <w:rFonts w:cs="Arial"/>
          <w:b/>
          <w:snapToGrid w:val="0"/>
          <w:szCs w:val="20"/>
          <w:lang w:val="sl-SI"/>
        </w:rPr>
      </w:pPr>
      <w:r w:rsidRPr="00403FBF">
        <w:rPr>
          <w:rFonts w:cs="Arial"/>
          <w:b/>
          <w:snapToGrid w:val="0"/>
          <w:szCs w:val="20"/>
          <w:lang w:val="sl-SI"/>
        </w:rPr>
        <w:t>4.5 Upravljanje sedimentov</w:t>
      </w:r>
    </w:p>
    <w:p w14:paraId="2F9781BC" w14:textId="77777777" w:rsidR="00403FBF" w:rsidRPr="00403FBF" w:rsidRDefault="00403FBF" w:rsidP="00403FBF">
      <w:pPr>
        <w:tabs>
          <w:tab w:val="left" w:pos="862"/>
        </w:tabs>
        <w:suppressAutoHyphens/>
        <w:spacing w:line="276" w:lineRule="auto"/>
        <w:rPr>
          <w:rFonts w:cs="Arial"/>
          <w:snapToGrid w:val="0"/>
          <w:szCs w:val="20"/>
          <w:lang w:val="sl-SI"/>
        </w:rPr>
      </w:pPr>
      <w:r w:rsidRPr="00403FBF">
        <w:rPr>
          <w:rFonts w:cs="Arial"/>
          <w:snapToGrid w:val="0"/>
          <w:szCs w:val="20"/>
          <w:lang w:val="sl-SI"/>
        </w:rPr>
        <w:tab/>
        <w:t>(2024: 4.6)</w:t>
      </w:r>
    </w:p>
    <w:p w14:paraId="6258E635" w14:textId="77777777" w:rsidR="00403FBF" w:rsidRPr="00403FBF" w:rsidRDefault="00403FBF" w:rsidP="00403FBF">
      <w:pPr>
        <w:spacing w:line="276" w:lineRule="auto"/>
        <w:jc w:val="both"/>
        <w:rPr>
          <w:rFonts w:cs="Arial"/>
          <w:szCs w:val="20"/>
          <w:lang w:val="sl-SI"/>
        </w:rPr>
      </w:pPr>
    </w:p>
    <w:p w14:paraId="07846217" w14:textId="77777777" w:rsidR="00403FBF" w:rsidRPr="00403FBF" w:rsidRDefault="00403FBF" w:rsidP="00403FBF">
      <w:pPr>
        <w:pStyle w:val="Navadensplet"/>
        <w:spacing w:before="0" w:beforeAutospacing="0" w:after="0" w:afterAutospacing="0"/>
        <w:jc w:val="both"/>
        <w:rPr>
          <w:rFonts w:ascii="Arial" w:hAnsi="Arial" w:cs="Arial"/>
          <w:sz w:val="20"/>
          <w:szCs w:val="20"/>
        </w:rPr>
      </w:pPr>
      <w:bookmarkStart w:id="12" w:name="_Hlk153452963"/>
      <w:r w:rsidRPr="00403FBF">
        <w:rPr>
          <w:rFonts w:ascii="Arial" w:hAnsi="Arial" w:cs="Arial"/>
          <w:sz w:val="20"/>
          <w:szCs w:val="20"/>
        </w:rPr>
        <w:t>Komisija ugotavlja, da so strokovnjaki obeh strani obravnavali vprašanja upravljanja sedimentov na reki Muri. V ta namen so bile izvedene naslednje dejavnosti:</w:t>
      </w:r>
    </w:p>
    <w:p w14:paraId="7CB3AFDE" w14:textId="77777777" w:rsidR="00403FBF" w:rsidRPr="00403FBF" w:rsidRDefault="00403FBF" w:rsidP="00403FBF">
      <w:pPr>
        <w:pStyle w:val="Navadensplet"/>
        <w:numPr>
          <w:ilvl w:val="0"/>
          <w:numId w:val="17"/>
        </w:numPr>
        <w:spacing w:before="0" w:beforeAutospacing="0" w:after="0" w:afterAutospacing="0"/>
        <w:rPr>
          <w:rFonts w:ascii="Arial" w:hAnsi="Arial" w:cs="Arial"/>
          <w:sz w:val="20"/>
          <w:szCs w:val="20"/>
        </w:rPr>
      </w:pPr>
      <w:r w:rsidRPr="00403FBF">
        <w:rPr>
          <w:rFonts w:ascii="Arial" w:hAnsi="Arial" w:cs="Arial"/>
          <w:sz w:val="20"/>
          <w:szCs w:val="20"/>
        </w:rPr>
        <w:t>na podlagi 3D meritve dna reke Mure se trenutno pripravlja bilanca prostornine plavin;</w:t>
      </w:r>
    </w:p>
    <w:p w14:paraId="146EDB9A" w14:textId="77777777" w:rsidR="00403FBF" w:rsidRPr="00403FBF" w:rsidRDefault="00403FBF" w:rsidP="00403FBF">
      <w:pPr>
        <w:pStyle w:val="Navadensplet"/>
        <w:numPr>
          <w:ilvl w:val="0"/>
          <w:numId w:val="17"/>
        </w:numPr>
        <w:spacing w:before="0" w:beforeAutospacing="0" w:after="0" w:afterAutospacing="0"/>
        <w:jc w:val="both"/>
        <w:rPr>
          <w:rFonts w:ascii="Arial" w:hAnsi="Arial" w:cs="Arial"/>
          <w:sz w:val="20"/>
          <w:szCs w:val="20"/>
        </w:rPr>
      </w:pPr>
      <w:r w:rsidRPr="00403FBF">
        <w:rPr>
          <w:rFonts w:ascii="Arial" w:hAnsi="Arial" w:cs="Arial"/>
          <w:sz w:val="20"/>
          <w:szCs w:val="20"/>
        </w:rPr>
        <w:t xml:space="preserve">pri projektu EU LIFE  RESTORE FOR MDD se upošteva morfološka ureditev mejne reke Mure iz projekta EU </w:t>
      </w:r>
      <w:proofErr w:type="spellStart"/>
      <w:r w:rsidRPr="00403FBF">
        <w:rPr>
          <w:rFonts w:ascii="Arial" w:hAnsi="Arial" w:cs="Arial"/>
          <w:sz w:val="20"/>
          <w:szCs w:val="20"/>
        </w:rPr>
        <w:t>goMURra</w:t>
      </w:r>
      <w:proofErr w:type="spellEnd"/>
      <w:r w:rsidRPr="00403FBF">
        <w:rPr>
          <w:rFonts w:ascii="Arial" w:hAnsi="Arial" w:cs="Arial"/>
          <w:sz w:val="20"/>
          <w:szCs w:val="20"/>
        </w:rPr>
        <w:t>.</w:t>
      </w:r>
    </w:p>
    <w:bookmarkEnd w:id="12"/>
    <w:p w14:paraId="7BEB5179" w14:textId="77777777" w:rsidR="00403FBF" w:rsidRPr="00403FBF" w:rsidRDefault="00403FBF" w:rsidP="00403FBF">
      <w:pPr>
        <w:spacing w:line="276" w:lineRule="auto"/>
        <w:jc w:val="both"/>
        <w:rPr>
          <w:rFonts w:cs="Arial"/>
          <w:szCs w:val="20"/>
          <w:lang w:val="sl-SI"/>
        </w:rPr>
      </w:pPr>
    </w:p>
    <w:p w14:paraId="0DA18772" w14:textId="77777777" w:rsidR="00403FBF" w:rsidRPr="00403FBF" w:rsidRDefault="00403FBF" w:rsidP="00403FBF">
      <w:pPr>
        <w:spacing w:line="276" w:lineRule="auto"/>
        <w:jc w:val="both"/>
        <w:rPr>
          <w:rFonts w:cs="Arial"/>
          <w:szCs w:val="20"/>
          <w:lang w:val="sl-SI"/>
        </w:rPr>
      </w:pPr>
      <w:r w:rsidRPr="00403FBF">
        <w:rPr>
          <w:rFonts w:cs="Arial"/>
          <w:szCs w:val="20"/>
          <w:lang w:val="sl-SI"/>
        </w:rPr>
        <w:t>Prav tako Komisija opozarja, da se tematika suspendiranih snovi obravnava pod točko 1.2 Podkomisije.</w:t>
      </w:r>
    </w:p>
    <w:p w14:paraId="08D5D6E4" w14:textId="77777777" w:rsidR="00403FBF" w:rsidRPr="00403FBF" w:rsidRDefault="00403FBF" w:rsidP="00403FBF">
      <w:pPr>
        <w:spacing w:line="276" w:lineRule="auto"/>
        <w:jc w:val="both"/>
        <w:rPr>
          <w:rFonts w:cs="Arial"/>
          <w:szCs w:val="20"/>
          <w:lang w:val="sl-SI"/>
        </w:rPr>
      </w:pPr>
    </w:p>
    <w:p w14:paraId="0EA19E55" w14:textId="77777777" w:rsidR="00403FBF" w:rsidRPr="00403FBF" w:rsidRDefault="00403FBF" w:rsidP="00403FBF">
      <w:pPr>
        <w:spacing w:line="276" w:lineRule="auto"/>
        <w:jc w:val="both"/>
        <w:rPr>
          <w:rFonts w:cs="Arial"/>
          <w:szCs w:val="20"/>
          <w:lang w:val="sl-SI"/>
        </w:rPr>
      </w:pPr>
      <w:r w:rsidRPr="00403FBF">
        <w:rPr>
          <w:rFonts w:cs="Arial"/>
          <w:szCs w:val="20"/>
          <w:lang w:val="sl-SI"/>
        </w:rPr>
        <w:t xml:space="preserve">Komisija </w:t>
      </w:r>
      <w:r w:rsidRPr="00403FBF">
        <w:rPr>
          <w:rFonts w:cs="Arial"/>
          <w:b/>
          <w:bCs/>
          <w:szCs w:val="20"/>
          <w:u w:val="single"/>
          <w:lang w:val="sl-SI"/>
        </w:rPr>
        <w:t>naroča</w:t>
      </w:r>
      <w:r w:rsidRPr="00403FBF">
        <w:rPr>
          <w:rFonts w:cs="Arial"/>
          <w:szCs w:val="20"/>
          <w:lang w:val="sl-SI"/>
        </w:rPr>
        <w:t xml:space="preserve"> strokovnjakom, da o tej zadevi sproti obveščajo komisijo.</w:t>
      </w:r>
    </w:p>
    <w:p w14:paraId="6943CA84" w14:textId="77777777" w:rsidR="00403FBF" w:rsidRPr="00403FBF" w:rsidRDefault="00403FBF" w:rsidP="00403FBF">
      <w:pPr>
        <w:spacing w:line="276" w:lineRule="auto"/>
        <w:rPr>
          <w:rFonts w:cs="Arial"/>
          <w:b/>
          <w:snapToGrid w:val="0"/>
          <w:szCs w:val="20"/>
          <w:lang w:val="sl-SI"/>
        </w:rPr>
      </w:pPr>
    </w:p>
    <w:p w14:paraId="68BD0729" w14:textId="77777777" w:rsidR="00403FBF" w:rsidRPr="00403FBF" w:rsidRDefault="00403FBF" w:rsidP="00403FBF">
      <w:pPr>
        <w:spacing w:line="276" w:lineRule="auto"/>
        <w:rPr>
          <w:rFonts w:cs="Arial"/>
          <w:b/>
          <w:snapToGrid w:val="0"/>
          <w:szCs w:val="20"/>
          <w:lang w:val="sl-SI"/>
        </w:rPr>
      </w:pPr>
    </w:p>
    <w:p w14:paraId="36C8AE99" w14:textId="77777777" w:rsidR="00403FBF" w:rsidRPr="00403FBF" w:rsidRDefault="00403FBF" w:rsidP="00403FBF">
      <w:pPr>
        <w:spacing w:line="276" w:lineRule="auto"/>
        <w:rPr>
          <w:rFonts w:cs="Arial"/>
          <w:b/>
          <w:snapToGrid w:val="0"/>
          <w:szCs w:val="20"/>
          <w:lang w:val="sl-SI"/>
        </w:rPr>
      </w:pPr>
      <w:r w:rsidRPr="00403FBF">
        <w:rPr>
          <w:rFonts w:cs="Arial"/>
          <w:b/>
          <w:snapToGrid w:val="0"/>
          <w:szCs w:val="20"/>
          <w:lang w:val="sl-SI"/>
        </w:rPr>
        <w:t>4.6 Poplave avgusta 2023</w:t>
      </w:r>
    </w:p>
    <w:p w14:paraId="4BDF0357" w14:textId="77777777" w:rsidR="00403FBF" w:rsidRPr="00403FBF" w:rsidRDefault="00403FBF" w:rsidP="00403FBF">
      <w:pPr>
        <w:spacing w:line="276" w:lineRule="auto"/>
        <w:ind w:firstLine="708"/>
        <w:rPr>
          <w:rFonts w:cs="Arial"/>
          <w:b/>
          <w:snapToGrid w:val="0"/>
          <w:szCs w:val="20"/>
          <w:lang w:val="sl-SI"/>
        </w:rPr>
      </w:pPr>
      <w:r w:rsidRPr="00403FBF">
        <w:rPr>
          <w:rFonts w:cs="Arial"/>
          <w:snapToGrid w:val="0"/>
          <w:szCs w:val="20"/>
          <w:lang w:val="sl-SI"/>
        </w:rPr>
        <w:t>(2024: 4.7)</w:t>
      </w:r>
    </w:p>
    <w:p w14:paraId="458FFFB1" w14:textId="77777777" w:rsidR="00403FBF" w:rsidRPr="00403FBF" w:rsidRDefault="00403FBF" w:rsidP="00403FBF">
      <w:pPr>
        <w:spacing w:line="276" w:lineRule="auto"/>
        <w:rPr>
          <w:rFonts w:cs="Arial"/>
          <w:b/>
          <w:snapToGrid w:val="0"/>
          <w:szCs w:val="20"/>
          <w:lang w:val="sl-SI"/>
        </w:rPr>
      </w:pPr>
    </w:p>
    <w:p w14:paraId="4050F009" w14:textId="77777777" w:rsidR="00403FBF" w:rsidRPr="00403FBF" w:rsidRDefault="00403FBF" w:rsidP="00403FBF">
      <w:pPr>
        <w:spacing w:line="276" w:lineRule="auto"/>
        <w:rPr>
          <w:rFonts w:cs="Arial"/>
          <w:bCs/>
          <w:snapToGrid w:val="0"/>
          <w:szCs w:val="20"/>
          <w:lang w:val="sl-SI"/>
        </w:rPr>
      </w:pPr>
      <w:r w:rsidRPr="00403FBF">
        <w:rPr>
          <w:rFonts w:cs="Arial"/>
          <w:bCs/>
          <w:snapToGrid w:val="0"/>
          <w:szCs w:val="20"/>
          <w:lang w:val="sl-SI"/>
        </w:rPr>
        <w:t>Obe strani ugotavljata:</w:t>
      </w:r>
    </w:p>
    <w:p w14:paraId="7C154EBA" w14:textId="77777777" w:rsidR="00403FBF" w:rsidRPr="00403FBF" w:rsidRDefault="00403FBF" w:rsidP="00403FBF">
      <w:pPr>
        <w:pStyle w:val="Odstavekseznama"/>
        <w:numPr>
          <w:ilvl w:val="0"/>
          <w:numId w:val="56"/>
        </w:numPr>
        <w:spacing w:after="160" w:line="276" w:lineRule="auto"/>
        <w:jc w:val="both"/>
        <w:rPr>
          <w:bCs/>
          <w:snapToGrid w:val="0"/>
          <w:szCs w:val="20"/>
        </w:rPr>
      </w:pPr>
      <w:r w:rsidRPr="00403FBF">
        <w:rPr>
          <w:bCs/>
          <w:snapToGrid w:val="0"/>
          <w:szCs w:val="20"/>
        </w:rPr>
        <w:t>Srečanje med Deželo Koroško, Deželo Štajersko in Republiko Slovenijo na temo vprašanj varstva pred nesrečami, ki je bilo napovedano že na 33. zasedanju Komisije za Muro, je bilo izvedeno decembra 2024. Na zasedanju so bile med drugim obravnavane teme: vaje za primer naravnih nesreč, čezmejna pomoč in kontaktne službe v primeru poplav.</w:t>
      </w:r>
    </w:p>
    <w:p w14:paraId="587A1E05" w14:textId="77777777" w:rsidR="00403FBF" w:rsidRPr="00403FBF" w:rsidRDefault="00403FBF" w:rsidP="00403FBF">
      <w:pPr>
        <w:pStyle w:val="Odstavekseznama"/>
        <w:numPr>
          <w:ilvl w:val="0"/>
          <w:numId w:val="56"/>
        </w:numPr>
        <w:spacing w:after="160" w:line="276" w:lineRule="auto"/>
        <w:jc w:val="both"/>
        <w:rPr>
          <w:bCs/>
          <w:snapToGrid w:val="0"/>
          <w:szCs w:val="20"/>
        </w:rPr>
      </w:pPr>
      <w:r w:rsidRPr="00403FBF">
        <w:rPr>
          <w:bCs/>
          <w:snapToGrid w:val="0"/>
          <w:szCs w:val="20"/>
        </w:rPr>
        <w:t>Naslednje zasedanje naj bi v letu 2026 organizirala dežela Koroška.</w:t>
      </w:r>
    </w:p>
    <w:p w14:paraId="5FDE87BF" w14:textId="77777777" w:rsidR="00403FBF" w:rsidRPr="00403FBF" w:rsidRDefault="00403FBF" w:rsidP="00403FBF">
      <w:pPr>
        <w:pStyle w:val="Odstavekseznama"/>
        <w:numPr>
          <w:ilvl w:val="0"/>
          <w:numId w:val="56"/>
        </w:numPr>
        <w:spacing w:after="160" w:line="276" w:lineRule="auto"/>
        <w:jc w:val="both"/>
        <w:rPr>
          <w:bCs/>
          <w:snapToGrid w:val="0"/>
          <w:szCs w:val="20"/>
        </w:rPr>
      </w:pPr>
      <w:r w:rsidRPr="00403FBF">
        <w:rPr>
          <w:bCs/>
          <w:snapToGrid w:val="0"/>
          <w:szCs w:val="20"/>
        </w:rPr>
        <w:t>Izdelan bo dokument za dvostransko obveščanje in opozarjanje na poplave in izredne razmere. Osnutek dokumenta bo pripravila avstrijska stran.</w:t>
      </w:r>
    </w:p>
    <w:p w14:paraId="770A93BC" w14:textId="77777777" w:rsidR="00403FBF" w:rsidRPr="00403FBF" w:rsidRDefault="00403FBF" w:rsidP="00403FBF">
      <w:pPr>
        <w:pStyle w:val="Odstavekseznama"/>
        <w:numPr>
          <w:ilvl w:val="0"/>
          <w:numId w:val="56"/>
        </w:numPr>
        <w:spacing w:after="160" w:line="276" w:lineRule="auto"/>
        <w:jc w:val="both"/>
        <w:rPr>
          <w:bCs/>
          <w:snapToGrid w:val="0"/>
          <w:szCs w:val="20"/>
        </w:rPr>
      </w:pPr>
      <w:r w:rsidRPr="00403FBF">
        <w:rPr>
          <w:bCs/>
          <w:snapToGrid w:val="0"/>
          <w:szCs w:val="20"/>
        </w:rPr>
        <w:lastRenderedPageBreak/>
        <w:t>Oktobra 2025 je bilo organizirano skupno delovno srečanje o možnostih in omejitvah glede rabe potencialov obstoječih hidroelektrarn. Avstrijska stran bo predložila osnutek poročila slovenski strani do aprila 2026. Slovenska stran bo podala svoje mnenje. Strani bosta uskladili končno obliko poročila do konca avgusta 2026.</w:t>
      </w:r>
    </w:p>
    <w:p w14:paraId="6BD27BF8" w14:textId="77777777" w:rsidR="00403FBF" w:rsidRPr="00403FBF" w:rsidRDefault="00403FBF" w:rsidP="00403FBF">
      <w:pPr>
        <w:pStyle w:val="Odstavekseznama"/>
        <w:spacing w:line="276" w:lineRule="auto"/>
        <w:jc w:val="both"/>
        <w:rPr>
          <w:bCs/>
          <w:snapToGrid w:val="0"/>
          <w:szCs w:val="20"/>
        </w:rPr>
      </w:pPr>
    </w:p>
    <w:p w14:paraId="04EACFDC"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 xml:space="preserve">Kontaktne osebe: </w:t>
      </w:r>
    </w:p>
    <w:p w14:paraId="3F34DAA7"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 xml:space="preserve">Avstrija: mag. </w:t>
      </w:r>
      <w:proofErr w:type="spellStart"/>
      <w:r w:rsidRPr="00403FBF">
        <w:rPr>
          <w:bCs/>
          <w:snapToGrid w:val="0"/>
          <w:szCs w:val="20"/>
        </w:rPr>
        <w:t>Gerd</w:t>
      </w:r>
      <w:proofErr w:type="spellEnd"/>
      <w:r w:rsidRPr="00403FBF">
        <w:rPr>
          <w:bCs/>
          <w:snapToGrid w:val="0"/>
          <w:szCs w:val="20"/>
        </w:rPr>
        <w:t xml:space="preserve"> </w:t>
      </w:r>
      <w:proofErr w:type="spellStart"/>
      <w:r w:rsidRPr="00403FBF">
        <w:rPr>
          <w:bCs/>
          <w:snapToGrid w:val="0"/>
          <w:szCs w:val="20"/>
        </w:rPr>
        <w:t>Frik</w:t>
      </w:r>
      <w:proofErr w:type="spellEnd"/>
      <w:r w:rsidRPr="00403FBF">
        <w:rPr>
          <w:bCs/>
          <w:snapToGrid w:val="0"/>
          <w:szCs w:val="20"/>
        </w:rPr>
        <w:t xml:space="preserve">, </w:t>
      </w:r>
      <w:hyperlink r:id="rId26" w:history="1">
        <w:r w:rsidRPr="00403FBF">
          <w:rPr>
            <w:rStyle w:val="Hiperpovezava"/>
            <w:bCs/>
            <w:snapToGrid w:val="0"/>
            <w:szCs w:val="20"/>
          </w:rPr>
          <w:t>gerd.frik@verbund.com</w:t>
        </w:r>
      </w:hyperlink>
      <w:r w:rsidRPr="00403FBF">
        <w:rPr>
          <w:bCs/>
          <w:snapToGrid w:val="0"/>
          <w:szCs w:val="20"/>
        </w:rPr>
        <w:t xml:space="preserve"> </w:t>
      </w:r>
    </w:p>
    <w:p w14:paraId="69B50731"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ab/>
        <w:t xml:space="preserve">Johann </w:t>
      </w:r>
      <w:proofErr w:type="spellStart"/>
      <w:r w:rsidRPr="00403FBF">
        <w:rPr>
          <w:bCs/>
          <w:snapToGrid w:val="0"/>
          <w:szCs w:val="20"/>
        </w:rPr>
        <w:t>Lampl</w:t>
      </w:r>
      <w:proofErr w:type="spellEnd"/>
      <w:r w:rsidRPr="00403FBF">
        <w:rPr>
          <w:bCs/>
          <w:snapToGrid w:val="0"/>
          <w:szCs w:val="20"/>
        </w:rPr>
        <w:t xml:space="preserve">, </w:t>
      </w:r>
      <w:proofErr w:type="spellStart"/>
      <w:r w:rsidRPr="00403FBF">
        <w:rPr>
          <w:bCs/>
          <w:snapToGrid w:val="0"/>
          <w:szCs w:val="20"/>
        </w:rPr>
        <w:t>dipl</w:t>
      </w:r>
      <w:proofErr w:type="spellEnd"/>
      <w:r w:rsidRPr="00403FBF">
        <w:rPr>
          <w:bCs/>
          <w:snapToGrid w:val="0"/>
          <w:szCs w:val="20"/>
        </w:rPr>
        <w:t xml:space="preserve">, inž., </w:t>
      </w:r>
      <w:hyperlink r:id="rId27" w:history="1">
        <w:r w:rsidRPr="00403FBF">
          <w:rPr>
            <w:rStyle w:val="Hiperpovezava"/>
            <w:bCs/>
            <w:snapToGrid w:val="0"/>
            <w:szCs w:val="20"/>
          </w:rPr>
          <w:t>johann.lampl@e-steiermark.com</w:t>
        </w:r>
      </w:hyperlink>
      <w:r w:rsidRPr="00403FBF">
        <w:rPr>
          <w:bCs/>
          <w:snapToGrid w:val="0"/>
          <w:szCs w:val="20"/>
        </w:rPr>
        <w:t xml:space="preserve"> </w:t>
      </w:r>
    </w:p>
    <w:p w14:paraId="60E1CA6D" w14:textId="77777777" w:rsidR="00403FBF" w:rsidRPr="00403FBF" w:rsidRDefault="00403FBF" w:rsidP="00403FBF">
      <w:pPr>
        <w:pStyle w:val="Odstavekseznama"/>
        <w:spacing w:line="276" w:lineRule="auto"/>
        <w:ind w:firstLine="696"/>
        <w:jc w:val="both"/>
        <w:rPr>
          <w:b/>
          <w:snapToGrid w:val="0"/>
          <w:szCs w:val="20"/>
        </w:rPr>
      </w:pPr>
      <w:r w:rsidRPr="00403FBF">
        <w:rPr>
          <w:snapToGrid w:val="0"/>
          <w:szCs w:val="20"/>
        </w:rPr>
        <w:t xml:space="preserve">Tanja Schriebl, dipl. inž., </w:t>
      </w:r>
      <w:hyperlink r:id="rId28" w:history="1">
        <w:r w:rsidRPr="00403FBF">
          <w:rPr>
            <w:rStyle w:val="Hiperpovezava"/>
            <w:snapToGrid w:val="0"/>
            <w:szCs w:val="20"/>
          </w:rPr>
          <w:t>tanja.schriebl@stmk.gv.at</w:t>
        </w:r>
      </w:hyperlink>
    </w:p>
    <w:p w14:paraId="511F9974"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 xml:space="preserve">Slovenija: dr. Aleš Bizjak, </w:t>
      </w:r>
      <w:hyperlink r:id="rId29" w:history="1">
        <w:r w:rsidRPr="00403FBF">
          <w:rPr>
            <w:rStyle w:val="Hiperpovezava"/>
            <w:bCs/>
            <w:snapToGrid w:val="0"/>
            <w:szCs w:val="20"/>
          </w:rPr>
          <w:t>ales.bizjak@gov.si</w:t>
        </w:r>
      </w:hyperlink>
      <w:r w:rsidRPr="00403FBF">
        <w:rPr>
          <w:bCs/>
          <w:snapToGrid w:val="0"/>
          <w:szCs w:val="20"/>
        </w:rPr>
        <w:t xml:space="preserve"> </w:t>
      </w:r>
    </w:p>
    <w:p w14:paraId="444ED986" w14:textId="77777777" w:rsidR="00403FBF" w:rsidRPr="00403FBF" w:rsidRDefault="00403FBF" w:rsidP="00403FBF">
      <w:pPr>
        <w:pStyle w:val="Odstavekseznama"/>
        <w:spacing w:line="276" w:lineRule="auto"/>
        <w:jc w:val="both"/>
        <w:rPr>
          <w:bCs/>
          <w:snapToGrid w:val="0"/>
          <w:szCs w:val="20"/>
        </w:rPr>
      </w:pPr>
    </w:p>
    <w:p w14:paraId="1FFBB01D" w14:textId="77777777" w:rsidR="00403FBF" w:rsidRPr="00403FBF" w:rsidRDefault="00403FBF" w:rsidP="00403FBF">
      <w:pPr>
        <w:pStyle w:val="Odstavekseznama"/>
        <w:numPr>
          <w:ilvl w:val="0"/>
          <w:numId w:val="15"/>
        </w:numPr>
        <w:spacing w:after="160" w:line="276" w:lineRule="auto"/>
        <w:jc w:val="both"/>
        <w:rPr>
          <w:bCs/>
          <w:snapToGrid w:val="0"/>
          <w:szCs w:val="20"/>
        </w:rPr>
      </w:pPr>
      <w:r w:rsidRPr="00403FBF">
        <w:rPr>
          <w:bCs/>
          <w:snapToGrid w:val="0"/>
          <w:szCs w:val="20"/>
        </w:rPr>
        <w:t>Prav tako bo organizirano skupno delovno srečanje glede izmenjave informacij o možnostih ukrepov za zadrževanje visokih voda na mejni Muri in njenem porečju. Pobudo za delovno srečanje bo podala slovenska stran.</w:t>
      </w:r>
    </w:p>
    <w:p w14:paraId="15A0187D" w14:textId="77777777" w:rsidR="00403FBF" w:rsidRPr="00403FBF" w:rsidRDefault="00403FBF" w:rsidP="00403FBF">
      <w:pPr>
        <w:pStyle w:val="Odstavekseznama"/>
        <w:spacing w:line="276" w:lineRule="auto"/>
        <w:jc w:val="both"/>
        <w:rPr>
          <w:bCs/>
          <w:snapToGrid w:val="0"/>
          <w:szCs w:val="20"/>
        </w:rPr>
      </w:pPr>
    </w:p>
    <w:p w14:paraId="39D81F9E"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 xml:space="preserve">Kontaktne osebe: </w:t>
      </w:r>
    </w:p>
    <w:p w14:paraId="3341D0AF"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 xml:space="preserve">Avstrija: </w:t>
      </w:r>
      <w:r w:rsidRPr="00403FBF">
        <w:rPr>
          <w:snapToGrid w:val="0"/>
          <w:szCs w:val="20"/>
        </w:rPr>
        <w:t xml:space="preserve">Tanja Schriebl, dipl. inž., </w:t>
      </w:r>
      <w:hyperlink r:id="rId30" w:history="1">
        <w:r w:rsidRPr="00403FBF">
          <w:rPr>
            <w:rStyle w:val="Hiperpovezava"/>
            <w:snapToGrid w:val="0"/>
            <w:szCs w:val="20"/>
          </w:rPr>
          <w:t>tanja.schriebl@stmk.gv.at</w:t>
        </w:r>
      </w:hyperlink>
      <w:r w:rsidRPr="00403FBF">
        <w:rPr>
          <w:snapToGrid w:val="0"/>
          <w:szCs w:val="20"/>
        </w:rPr>
        <w:t xml:space="preserve"> </w:t>
      </w:r>
    </w:p>
    <w:p w14:paraId="7EEF8CB5" w14:textId="77777777" w:rsidR="00403FBF" w:rsidRPr="00403FBF" w:rsidRDefault="00403FBF" w:rsidP="00403FBF">
      <w:pPr>
        <w:pStyle w:val="Odstavekseznama"/>
        <w:spacing w:line="276" w:lineRule="auto"/>
        <w:jc w:val="both"/>
        <w:rPr>
          <w:bCs/>
          <w:snapToGrid w:val="0"/>
          <w:szCs w:val="20"/>
        </w:rPr>
      </w:pPr>
      <w:r w:rsidRPr="00403FBF">
        <w:rPr>
          <w:bCs/>
          <w:snapToGrid w:val="0"/>
          <w:szCs w:val="20"/>
        </w:rPr>
        <w:t xml:space="preserve">Slovenija: Alenka Zupančič, </w:t>
      </w:r>
      <w:hyperlink r:id="rId31" w:history="1">
        <w:r w:rsidRPr="00403FBF">
          <w:rPr>
            <w:rStyle w:val="Hiperpovezava"/>
            <w:bCs/>
            <w:snapToGrid w:val="0"/>
            <w:szCs w:val="20"/>
          </w:rPr>
          <w:t>alenka.zupancic@gov.si</w:t>
        </w:r>
      </w:hyperlink>
      <w:r w:rsidRPr="00403FBF">
        <w:rPr>
          <w:bCs/>
          <w:snapToGrid w:val="0"/>
          <w:szCs w:val="20"/>
        </w:rPr>
        <w:t xml:space="preserve"> </w:t>
      </w:r>
    </w:p>
    <w:p w14:paraId="46F5F25E" w14:textId="77777777" w:rsidR="00403FBF" w:rsidRPr="00403FBF" w:rsidRDefault="00403FBF" w:rsidP="00403FBF">
      <w:pPr>
        <w:spacing w:line="276" w:lineRule="auto"/>
        <w:jc w:val="both"/>
        <w:rPr>
          <w:bCs/>
          <w:snapToGrid w:val="0"/>
          <w:szCs w:val="20"/>
          <w:lang w:val="sl-SI"/>
        </w:rPr>
      </w:pPr>
    </w:p>
    <w:p w14:paraId="645FC84D" w14:textId="77777777" w:rsidR="00403FBF" w:rsidRPr="00403FBF" w:rsidRDefault="00403FBF" w:rsidP="00403FBF">
      <w:pPr>
        <w:spacing w:line="276" w:lineRule="auto"/>
        <w:jc w:val="both"/>
        <w:rPr>
          <w:snapToGrid w:val="0"/>
          <w:szCs w:val="20"/>
          <w:lang w:val="sl-SI"/>
        </w:rPr>
      </w:pPr>
      <w:r w:rsidRPr="00403FBF">
        <w:rPr>
          <w:snapToGrid w:val="0"/>
          <w:szCs w:val="20"/>
          <w:lang w:val="sl-SI"/>
        </w:rPr>
        <w:t xml:space="preserve">Komisija </w:t>
      </w:r>
      <w:r w:rsidRPr="00403FBF">
        <w:rPr>
          <w:b/>
          <w:bCs/>
          <w:snapToGrid w:val="0"/>
          <w:szCs w:val="20"/>
          <w:u w:val="single"/>
          <w:lang w:val="sl-SI"/>
        </w:rPr>
        <w:t>naroča</w:t>
      </w:r>
      <w:r w:rsidRPr="00403FBF">
        <w:rPr>
          <w:snapToGrid w:val="0"/>
          <w:szCs w:val="20"/>
          <w:lang w:val="sl-SI"/>
        </w:rPr>
        <w:t xml:space="preserve"> strokovnjakom obeh strani, da nadaljujejo s sodelovanjem v tej zadevi.</w:t>
      </w:r>
    </w:p>
    <w:p w14:paraId="49942F1A" w14:textId="77777777" w:rsidR="00403FBF" w:rsidRPr="00403FBF" w:rsidRDefault="00403FBF" w:rsidP="00403FBF">
      <w:pPr>
        <w:tabs>
          <w:tab w:val="left" w:pos="862"/>
        </w:tabs>
        <w:suppressAutoHyphens/>
        <w:spacing w:line="276" w:lineRule="auto"/>
        <w:rPr>
          <w:rFonts w:cs="Arial"/>
          <w:b/>
          <w:snapToGrid w:val="0"/>
          <w:szCs w:val="20"/>
          <w:lang w:val="sl-SI"/>
        </w:rPr>
      </w:pPr>
    </w:p>
    <w:p w14:paraId="54DFDF52" w14:textId="77777777" w:rsidR="00403FBF" w:rsidRPr="00403FBF" w:rsidRDefault="00403FBF" w:rsidP="00403FBF">
      <w:pPr>
        <w:tabs>
          <w:tab w:val="left" w:pos="862"/>
        </w:tabs>
        <w:suppressAutoHyphens/>
        <w:spacing w:line="276" w:lineRule="auto"/>
        <w:rPr>
          <w:rFonts w:cs="Arial"/>
          <w:b/>
          <w:snapToGrid w:val="0"/>
          <w:szCs w:val="20"/>
          <w:lang w:val="sl-SI"/>
        </w:rPr>
      </w:pPr>
    </w:p>
    <w:p w14:paraId="2B8735B1" w14:textId="77777777" w:rsidR="00403FBF" w:rsidRPr="00403FBF" w:rsidRDefault="00403FBF" w:rsidP="00403FBF">
      <w:pPr>
        <w:tabs>
          <w:tab w:val="left" w:pos="862"/>
        </w:tabs>
        <w:suppressAutoHyphens/>
        <w:spacing w:line="276" w:lineRule="auto"/>
        <w:rPr>
          <w:rFonts w:cs="Arial"/>
          <w:b/>
          <w:snapToGrid w:val="0"/>
          <w:szCs w:val="20"/>
          <w:lang w:val="sl-SI"/>
        </w:rPr>
      </w:pPr>
      <w:r w:rsidRPr="00403FBF">
        <w:rPr>
          <w:rFonts w:cs="Arial"/>
          <w:b/>
          <w:snapToGrid w:val="0"/>
          <w:szCs w:val="20"/>
          <w:lang w:val="sl-SI"/>
        </w:rPr>
        <w:t>4.7 Uredba EU o obnovi narave</w:t>
      </w:r>
    </w:p>
    <w:p w14:paraId="7D23862A" w14:textId="77777777" w:rsidR="00403FBF" w:rsidRPr="00403FBF" w:rsidRDefault="00403FBF" w:rsidP="00403FBF">
      <w:pPr>
        <w:tabs>
          <w:tab w:val="left" w:pos="862"/>
        </w:tabs>
        <w:suppressAutoHyphens/>
        <w:spacing w:line="276" w:lineRule="auto"/>
        <w:rPr>
          <w:rFonts w:cs="Arial"/>
          <w:b/>
          <w:snapToGrid w:val="0"/>
          <w:szCs w:val="20"/>
          <w:lang w:val="sl-SI"/>
        </w:rPr>
      </w:pPr>
      <w:r w:rsidRPr="00403FBF">
        <w:rPr>
          <w:rFonts w:cs="Arial"/>
          <w:snapToGrid w:val="0"/>
          <w:szCs w:val="20"/>
          <w:lang w:val="sl-SI"/>
        </w:rPr>
        <w:tab/>
        <w:t>(2024: 5)</w:t>
      </w:r>
    </w:p>
    <w:p w14:paraId="56DEE24E" w14:textId="77777777" w:rsidR="00403FBF" w:rsidRPr="00403FBF" w:rsidRDefault="00403FBF" w:rsidP="00403FBF">
      <w:pPr>
        <w:spacing w:line="276" w:lineRule="auto"/>
        <w:jc w:val="both"/>
        <w:rPr>
          <w:snapToGrid w:val="0"/>
          <w:szCs w:val="20"/>
          <w:lang w:val="sl-SI"/>
        </w:rPr>
      </w:pPr>
    </w:p>
    <w:p w14:paraId="3F9CBDA7" w14:textId="77777777" w:rsidR="00403FBF" w:rsidRPr="00403FBF" w:rsidRDefault="00403FBF" w:rsidP="00403FBF">
      <w:pPr>
        <w:spacing w:line="276" w:lineRule="auto"/>
        <w:jc w:val="both"/>
        <w:rPr>
          <w:snapToGrid w:val="0"/>
          <w:szCs w:val="20"/>
          <w:lang w:val="sl-SI"/>
        </w:rPr>
      </w:pPr>
      <w:r w:rsidRPr="00403FBF">
        <w:rPr>
          <w:snapToGrid w:val="0"/>
          <w:szCs w:val="20"/>
          <w:lang w:val="sl-SI"/>
        </w:rPr>
        <w:t>Obe strani skleneta, da se bosta redno obveščali o aktualnem stanju izvajanja te uredbe.</w:t>
      </w:r>
    </w:p>
    <w:p w14:paraId="7B24780C" w14:textId="77777777" w:rsidR="00403FBF" w:rsidRPr="00403FBF" w:rsidRDefault="00403FBF" w:rsidP="00403FBF">
      <w:pPr>
        <w:tabs>
          <w:tab w:val="left" w:pos="862"/>
        </w:tabs>
        <w:suppressAutoHyphens/>
        <w:spacing w:line="276" w:lineRule="auto"/>
        <w:rPr>
          <w:rFonts w:cs="Arial"/>
          <w:b/>
          <w:snapToGrid w:val="0"/>
          <w:szCs w:val="20"/>
          <w:lang w:val="sl-SI"/>
        </w:rPr>
      </w:pPr>
    </w:p>
    <w:p w14:paraId="411E5008" w14:textId="77777777" w:rsidR="00403FBF" w:rsidRPr="00403FBF" w:rsidRDefault="00403FBF" w:rsidP="00403FBF">
      <w:pPr>
        <w:tabs>
          <w:tab w:val="left" w:pos="862"/>
        </w:tabs>
        <w:suppressAutoHyphens/>
        <w:spacing w:line="276" w:lineRule="auto"/>
        <w:rPr>
          <w:rFonts w:cs="Arial"/>
          <w:b/>
          <w:snapToGrid w:val="0"/>
          <w:szCs w:val="20"/>
          <w:lang w:val="sl-SI"/>
        </w:rPr>
      </w:pPr>
    </w:p>
    <w:p w14:paraId="42F11D7F" w14:textId="77777777" w:rsidR="00403FBF" w:rsidRPr="00403FBF" w:rsidRDefault="00403FBF" w:rsidP="00403FBF">
      <w:pPr>
        <w:tabs>
          <w:tab w:val="left" w:pos="862"/>
        </w:tabs>
        <w:suppressAutoHyphens/>
        <w:spacing w:line="276" w:lineRule="auto"/>
        <w:rPr>
          <w:rFonts w:cs="Arial"/>
          <w:b/>
          <w:snapToGrid w:val="0"/>
          <w:szCs w:val="20"/>
          <w:lang w:val="sl-SI"/>
        </w:rPr>
      </w:pPr>
      <w:r w:rsidRPr="00403FBF">
        <w:rPr>
          <w:rFonts w:cs="Arial"/>
          <w:b/>
          <w:snapToGrid w:val="0"/>
          <w:szCs w:val="20"/>
          <w:lang w:val="sl-SI"/>
        </w:rPr>
        <w:t>5.   Določitev časa in kraja naslednjega zasedanja</w:t>
      </w:r>
    </w:p>
    <w:p w14:paraId="37055BC4" w14:textId="77777777" w:rsidR="00403FBF" w:rsidRPr="00403FBF" w:rsidRDefault="00403FBF" w:rsidP="00403FBF">
      <w:pPr>
        <w:tabs>
          <w:tab w:val="left" w:pos="862"/>
        </w:tabs>
        <w:suppressAutoHyphens/>
        <w:spacing w:line="276" w:lineRule="auto"/>
        <w:rPr>
          <w:rFonts w:cs="Arial"/>
          <w:snapToGrid w:val="0"/>
          <w:szCs w:val="20"/>
          <w:lang w:val="sl-SI"/>
        </w:rPr>
      </w:pPr>
      <w:r w:rsidRPr="00403FBF">
        <w:rPr>
          <w:rFonts w:cs="Arial"/>
          <w:b/>
          <w:snapToGrid w:val="0"/>
          <w:szCs w:val="20"/>
          <w:lang w:val="sl-SI"/>
        </w:rPr>
        <w:tab/>
      </w:r>
      <w:r w:rsidRPr="00403FBF">
        <w:rPr>
          <w:rFonts w:cs="Arial"/>
          <w:snapToGrid w:val="0"/>
          <w:szCs w:val="20"/>
          <w:lang w:val="sl-SI"/>
        </w:rPr>
        <w:t>(2024: 5)</w:t>
      </w:r>
    </w:p>
    <w:p w14:paraId="639E44BE" w14:textId="77777777" w:rsidR="00403FBF" w:rsidRPr="00403FBF" w:rsidRDefault="00403FBF" w:rsidP="00403FBF">
      <w:pPr>
        <w:tabs>
          <w:tab w:val="left" w:pos="900"/>
        </w:tabs>
        <w:spacing w:line="276" w:lineRule="auto"/>
        <w:jc w:val="both"/>
        <w:rPr>
          <w:rFonts w:cs="Arial"/>
          <w:b/>
          <w:snapToGrid w:val="0"/>
          <w:szCs w:val="20"/>
          <w:lang w:val="sl-SI"/>
        </w:rPr>
      </w:pPr>
    </w:p>
    <w:p w14:paraId="49C0255C" w14:textId="77777777" w:rsidR="00403FBF" w:rsidRPr="00403FBF" w:rsidRDefault="00403FBF" w:rsidP="00403FBF">
      <w:pPr>
        <w:tabs>
          <w:tab w:val="left" w:pos="900"/>
        </w:tabs>
        <w:spacing w:line="276" w:lineRule="auto"/>
        <w:jc w:val="both"/>
        <w:rPr>
          <w:rFonts w:cs="Arial"/>
          <w:szCs w:val="20"/>
          <w:lang w:val="sl-SI"/>
        </w:rPr>
      </w:pPr>
      <w:r w:rsidRPr="00403FBF">
        <w:rPr>
          <w:rFonts w:cs="Arial"/>
          <w:snapToGrid w:val="0"/>
          <w:szCs w:val="20"/>
          <w:lang w:val="sl-SI"/>
        </w:rPr>
        <w:t>Slovenska</w:t>
      </w:r>
      <w:r w:rsidRPr="00403FBF">
        <w:rPr>
          <w:rFonts w:cs="Arial"/>
          <w:szCs w:val="20"/>
          <w:lang w:val="sl-SI"/>
        </w:rPr>
        <w:t xml:space="preserve"> delegacija je kot gostiteljica naslednjega zasedanja predlagala, da bo 35. zasedanje Komisije 21. in 22. oktobra 2026 v Sloveniji.</w:t>
      </w:r>
    </w:p>
    <w:p w14:paraId="6B660952" w14:textId="77777777" w:rsidR="00403FBF" w:rsidRPr="00403FBF" w:rsidRDefault="00403FBF" w:rsidP="00403FBF">
      <w:pPr>
        <w:tabs>
          <w:tab w:val="left" w:pos="900"/>
        </w:tabs>
        <w:spacing w:line="276" w:lineRule="auto"/>
        <w:jc w:val="both"/>
        <w:rPr>
          <w:rFonts w:cs="Arial"/>
          <w:szCs w:val="20"/>
          <w:lang w:val="sl-SI"/>
        </w:rPr>
      </w:pPr>
    </w:p>
    <w:p w14:paraId="448072E5"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 xml:space="preserve">Za pripravo bosta od 22. do 24. septembra 2026 v Avstriji potekala 7. Forum za Muro in sestanek podkomisije. </w:t>
      </w:r>
    </w:p>
    <w:p w14:paraId="0EC48872" w14:textId="77777777" w:rsidR="00403FBF" w:rsidRPr="00403FBF" w:rsidRDefault="00403FBF" w:rsidP="00403FBF">
      <w:pPr>
        <w:tabs>
          <w:tab w:val="left" w:pos="900"/>
        </w:tabs>
        <w:spacing w:line="276" w:lineRule="auto"/>
        <w:jc w:val="both"/>
        <w:rPr>
          <w:rFonts w:cs="Arial"/>
          <w:szCs w:val="20"/>
          <w:lang w:val="sl-SI"/>
        </w:rPr>
      </w:pPr>
    </w:p>
    <w:p w14:paraId="24B33B4F"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 xml:space="preserve">Ta uradni zapisnik je sestavljen v slovenskem in nemškem jeziku. Obe besedili sta enako verodostojni. Vsaka delegacija prejme po en izvod uradnega zapisnika.                             </w:t>
      </w:r>
    </w:p>
    <w:p w14:paraId="0AF6FA87" w14:textId="77777777" w:rsidR="00403FBF" w:rsidRPr="00403FBF" w:rsidRDefault="00403FBF" w:rsidP="00403FBF">
      <w:pPr>
        <w:tabs>
          <w:tab w:val="left" w:pos="900"/>
        </w:tabs>
        <w:spacing w:line="276" w:lineRule="auto"/>
        <w:jc w:val="both"/>
        <w:rPr>
          <w:rFonts w:cs="Arial"/>
          <w:szCs w:val="20"/>
          <w:lang w:val="sl-SI"/>
        </w:rPr>
      </w:pPr>
    </w:p>
    <w:p w14:paraId="3FF5C2B1" w14:textId="77777777" w:rsidR="00403FBF" w:rsidRPr="00403FBF" w:rsidRDefault="00403FBF" w:rsidP="00403FBF">
      <w:pPr>
        <w:tabs>
          <w:tab w:val="left" w:pos="900"/>
        </w:tabs>
        <w:spacing w:line="276" w:lineRule="auto"/>
        <w:jc w:val="both"/>
        <w:rPr>
          <w:rFonts w:cs="Arial"/>
          <w:szCs w:val="20"/>
          <w:lang w:val="sl-SI"/>
        </w:rPr>
      </w:pPr>
    </w:p>
    <w:p w14:paraId="523ADC3D" w14:textId="77777777" w:rsidR="00403FBF" w:rsidRPr="00403FBF" w:rsidRDefault="00403FBF" w:rsidP="00403FBF">
      <w:pPr>
        <w:tabs>
          <w:tab w:val="left" w:pos="900"/>
        </w:tabs>
        <w:spacing w:line="276" w:lineRule="auto"/>
        <w:jc w:val="both"/>
        <w:rPr>
          <w:rFonts w:cs="Arial"/>
          <w:szCs w:val="20"/>
          <w:lang w:val="sl-SI"/>
        </w:rPr>
      </w:pPr>
    </w:p>
    <w:p w14:paraId="371FE521" w14:textId="77777777" w:rsidR="00403FBF" w:rsidRPr="00403FBF" w:rsidRDefault="00403FBF" w:rsidP="00403FBF">
      <w:pPr>
        <w:tabs>
          <w:tab w:val="left" w:pos="900"/>
        </w:tabs>
        <w:spacing w:line="276" w:lineRule="auto"/>
        <w:jc w:val="both"/>
        <w:rPr>
          <w:rFonts w:cs="Arial"/>
          <w:szCs w:val="20"/>
          <w:lang w:val="sl-SI"/>
        </w:rPr>
      </w:pPr>
    </w:p>
    <w:p w14:paraId="5DA5FC14" w14:textId="77777777" w:rsidR="00403FBF" w:rsidRPr="00403FBF" w:rsidRDefault="00403FBF" w:rsidP="00403FBF">
      <w:pPr>
        <w:tabs>
          <w:tab w:val="left" w:pos="900"/>
        </w:tabs>
        <w:spacing w:line="276" w:lineRule="auto"/>
        <w:jc w:val="both"/>
        <w:rPr>
          <w:rFonts w:cs="Arial"/>
          <w:szCs w:val="20"/>
          <w:lang w:val="sl-SI"/>
        </w:rPr>
      </w:pPr>
    </w:p>
    <w:p w14:paraId="43C463FB"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 xml:space="preserve">       za slovensko delegacijo: </w:t>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t xml:space="preserve">                za avstrijsko delegacijo:</w:t>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t xml:space="preserve">    </w:t>
      </w:r>
      <w:r w:rsidRPr="00403FBF">
        <w:rPr>
          <w:rFonts w:cs="Arial"/>
          <w:szCs w:val="20"/>
          <w:lang w:val="sl-SI"/>
        </w:rPr>
        <w:tab/>
        <w:t xml:space="preserve">                  </w:t>
      </w:r>
    </w:p>
    <w:p w14:paraId="603C706B" w14:textId="77777777" w:rsidR="00403FBF" w:rsidRPr="00403FBF" w:rsidRDefault="00403FBF" w:rsidP="00403FBF">
      <w:pPr>
        <w:tabs>
          <w:tab w:val="left" w:pos="900"/>
        </w:tabs>
        <w:spacing w:line="276" w:lineRule="auto"/>
        <w:jc w:val="both"/>
        <w:rPr>
          <w:rFonts w:cs="Arial"/>
          <w:szCs w:val="20"/>
          <w:lang w:val="sl-SI"/>
        </w:rPr>
      </w:pPr>
      <w:r w:rsidRPr="00403FBF">
        <w:rPr>
          <w:rFonts w:cs="Arial"/>
          <w:szCs w:val="20"/>
          <w:lang w:val="sl-SI"/>
        </w:rPr>
        <w:t xml:space="preserve">                                       </w:t>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r>
      <w:r w:rsidRPr="00403FBF">
        <w:rPr>
          <w:rFonts w:cs="Arial"/>
          <w:szCs w:val="20"/>
          <w:lang w:val="sl-SI"/>
        </w:rPr>
        <w:tab/>
        <w:t xml:space="preserve">  </w:t>
      </w:r>
    </w:p>
    <w:p w14:paraId="09B1A9B7" w14:textId="77777777" w:rsidR="00403FBF" w:rsidRPr="00403FBF" w:rsidRDefault="00403FBF" w:rsidP="00403FBF">
      <w:pPr>
        <w:tabs>
          <w:tab w:val="left" w:pos="900"/>
        </w:tabs>
        <w:spacing w:line="276" w:lineRule="auto"/>
        <w:jc w:val="both"/>
        <w:rPr>
          <w:rFonts w:cs="Arial"/>
          <w:szCs w:val="20"/>
          <w:lang w:val="sl-SI"/>
        </w:rPr>
      </w:pPr>
    </w:p>
    <w:p w14:paraId="7FC89A15" w14:textId="77777777" w:rsidR="00403FBF" w:rsidRPr="00403FBF" w:rsidRDefault="00403FBF" w:rsidP="00403FBF">
      <w:pPr>
        <w:tabs>
          <w:tab w:val="left" w:pos="900"/>
        </w:tabs>
        <w:spacing w:line="276" w:lineRule="auto"/>
        <w:jc w:val="both"/>
        <w:rPr>
          <w:rFonts w:cs="Arial"/>
          <w:szCs w:val="20"/>
          <w:lang w:val="sl-SI"/>
        </w:rPr>
      </w:pPr>
    </w:p>
    <w:p w14:paraId="4DCC1835" w14:textId="77777777" w:rsidR="00403FBF" w:rsidRPr="00403FBF" w:rsidRDefault="00403FBF" w:rsidP="00403FBF">
      <w:pPr>
        <w:spacing w:line="276" w:lineRule="auto"/>
        <w:rPr>
          <w:rFonts w:cs="Arial"/>
          <w:szCs w:val="20"/>
          <w:lang w:val="sl-SI"/>
        </w:rPr>
      </w:pPr>
      <w:r w:rsidRPr="00403FBF">
        <w:rPr>
          <w:rFonts w:cs="Arial"/>
          <w:szCs w:val="20"/>
          <w:lang w:val="sl-SI"/>
        </w:rPr>
        <w:t xml:space="preserve">         dr. Aleš </w:t>
      </w:r>
      <w:r w:rsidRPr="00403FBF">
        <w:rPr>
          <w:rFonts w:cs="Arial"/>
          <w:b/>
          <w:bCs/>
          <w:szCs w:val="20"/>
          <w:lang w:val="sl-SI"/>
        </w:rPr>
        <w:t xml:space="preserve">BIZJAK   </w:t>
      </w:r>
      <w:r w:rsidRPr="00403FBF">
        <w:rPr>
          <w:rFonts w:cs="Arial"/>
          <w:szCs w:val="20"/>
          <w:lang w:val="sl-SI"/>
        </w:rPr>
        <w:tab/>
      </w:r>
      <w:r w:rsidRPr="00403FBF">
        <w:rPr>
          <w:rFonts w:cs="Arial"/>
          <w:szCs w:val="20"/>
          <w:lang w:val="sl-SI"/>
        </w:rPr>
        <w:tab/>
        <w:t xml:space="preserve">                                          dr. Konrad </w:t>
      </w:r>
      <w:r w:rsidRPr="00403FBF">
        <w:rPr>
          <w:rFonts w:cs="Arial"/>
          <w:b/>
          <w:szCs w:val="20"/>
          <w:lang w:val="sl-SI"/>
        </w:rPr>
        <w:t>STANIA</w:t>
      </w:r>
      <w:r w:rsidRPr="00403FBF">
        <w:rPr>
          <w:rFonts w:cs="Arial"/>
          <w:szCs w:val="20"/>
          <w:lang w:val="sl-SI"/>
        </w:rPr>
        <w:t>, dipl. inž.</w:t>
      </w:r>
    </w:p>
    <w:p w14:paraId="07526709" w14:textId="1E4B05B9" w:rsidR="00A468C2" w:rsidRPr="00403FBF" w:rsidRDefault="00A468C2" w:rsidP="00403FBF">
      <w:pPr>
        <w:spacing w:line="276" w:lineRule="auto"/>
        <w:rPr>
          <w:rFonts w:cs="Arial"/>
          <w:lang w:val="sl-SI"/>
        </w:rPr>
      </w:pPr>
    </w:p>
    <w:sectPr w:rsidR="00A468C2" w:rsidRPr="00403FBF" w:rsidSect="00783310">
      <w:headerReference w:type="even" r:id="rId32"/>
      <w:headerReference w:type="default" r:id="rId33"/>
      <w:footerReference w:type="even" r:id="rId34"/>
      <w:footerReference w:type="default" r:id="rId35"/>
      <w:headerReference w:type="first" r:id="rId36"/>
      <w:footerReference w:type="first" r:id="rId3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7303" w14:textId="77777777" w:rsidR="00027107" w:rsidRDefault="00027107">
      <w:r>
        <w:separator/>
      </w:r>
    </w:p>
  </w:endnote>
  <w:endnote w:type="continuationSeparator" w:id="0">
    <w:p w14:paraId="787B199E" w14:textId="77777777" w:rsidR="00027107" w:rsidRDefault="0002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20007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232E"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8FF1"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6E1B"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69AA" w14:textId="77777777" w:rsidR="00027107" w:rsidRDefault="00027107">
      <w:r>
        <w:separator/>
      </w:r>
    </w:p>
  </w:footnote>
  <w:footnote w:type="continuationSeparator" w:id="0">
    <w:p w14:paraId="7D192173" w14:textId="77777777" w:rsidR="00027107" w:rsidRDefault="0002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1677"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37DA"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C7B8" w14:textId="77777777" w:rsidR="00805AA7" w:rsidRDefault="0080686A" w:rsidP="0080686A">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752" behindDoc="1" locked="0" layoutInCell="1" allowOverlap="1" wp14:anchorId="72FB7DA6" wp14:editId="3510329E">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4972A972" wp14:editId="4EDB5048">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F66C"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1818E265" w14:textId="77777777" w:rsidR="0080686A" w:rsidRDefault="0080686A" w:rsidP="0080686A">
    <w:pPr>
      <w:pStyle w:val="Glava"/>
      <w:tabs>
        <w:tab w:val="clear" w:pos="4320"/>
        <w:tab w:val="left" w:pos="5112"/>
      </w:tabs>
      <w:spacing w:line="240" w:lineRule="exact"/>
      <w:rPr>
        <w:rFonts w:cs="Arial"/>
        <w:sz w:val="16"/>
        <w:lang w:val="sl-SI"/>
      </w:rPr>
    </w:pPr>
  </w:p>
  <w:p w14:paraId="0DB1FC9C" w14:textId="77777777" w:rsidR="0080686A" w:rsidRDefault="0080686A" w:rsidP="0080686A">
    <w:pPr>
      <w:pStyle w:val="Glava"/>
      <w:tabs>
        <w:tab w:val="clear" w:pos="4320"/>
        <w:tab w:val="left" w:pos="5112"/>
      </w:tabs>
      <w:spacing w:line="240" w:lineRule="exact"/>
      <w:rPr>
        <w:rFonts w:cs="Arial"/>
        <w:sz w:val="16"/>
        <w:lang w:val="sl-SI"/>
      </w:rPr>
    </w:pPr>
  </w:p>
  <w:p w14:paraId="00349DD4"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7D97877B"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3935861A"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55666471"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54282A73"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sz w:val="20"/>
      </w:rPr>
    </w:lvl>
  </w:abstractNum>
  <w:abstractNum w:abstractNumId="6" w15:restartNumberingAfterBreak="0">
    <w:nsid w:val="008F1F3C"/>
    <w:multiLevelType w:val="multilevel"/>
    <w:tmpl w:val="0FFA6D86"/>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1EA1C94"/>
    <w:multiLevelType w:val="multilevel"/>
    <w:tmpl w:val="2668E84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2BE6A91"/>
    <w:multiLevelType w:val="hybridMultilevel"/>
    <w:tmpl w:val="F6442D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9F0593"/>
    <w:multiLevelType w:val="hybridMultilevel"/>
    <w:tmpl w:val="F51CFD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3E406B"/>
    <w:multiLevelType w:val="multilevel"/>
    <w:tmpl w:val="2C1485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5F24495"/>
    <w:multiLevelType w:val="hybridMultilevel"/>
    <w:tmpl w:val="A94675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F903EA"/>
    <w:multiLevelType w:val="multilevel"/>
    <w:tmpl w:val="A9D83DAC"/>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0CEE2AF4"/>
    <w:multiLevelType w:val="multilevel"/>
    <w:tmpl w:val="33BC379E"/>
    <w:lvl w:ilvl="0">
      <w:start w:val="4"/>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11AB0C3B"/>
    <w:multiLevelType w:val="multilevel"/>
    <w:tmpl w:val="4D1EE9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16810B2A"/>
    <w:multiLevelType w:val="hybridMultilevel"/>
    <w:tmpl w:val="11CACB3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7BE7F3F"/>
    <w:multiLevelType w:val="hybridMultilevel"/>
    <w:tmpl w:val="CFFA26EA"/>
    <w:lvl w:ilvl="0" w:tplc="1CF2BC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0A6B28"/>
    <w:multiLevelType w:val="multilevel"/>
    <w:tmpl w:val="B5F2AB90"/>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915"/>
        </w:tabs>
        <w:ind w:left="915" w:hanging="915"/>
      </w:pPr>
      <w:rPr>
        <w:rFonts w:hint="default"/>
      </w:rPr>
    </w:lvl>
    <w:lvl w:ilvl="2">
      <w:start w:val="1"/>
      <w:numFmt w:val="decimal"/>
      <w:isLgl/>
      <w:lvlText w:val="%1.%2.%3"/>
      <w:lvlJc w:val="left"/>
      <w:pPr>
        <w:tabs>
          <w:tab w:val="num" w:pos="915"/>
        </w:tabs>
        <w:ind w:left="915" w:hanging="915"/>
      </w:pPr>
      <w:rPr>
        <w:rFonts w:hint="default"/>
      </w:rPr>
    </w:lvl>
    <w:lvl w:ilvl="3">
      <w:start w:val="1"/>
      <w:numFmt w:val="decimal"/>
      <w:isLgl/>
      <w:lvlText w:val="%1.%2.%3.%4"/>
      <w:lvlJc w:val="left"/>
      <w:pPr>
        <w:tabs>
          <w:tab w:val="num" w:pos="915"/>
        </w:tabs>
        <w:ind w:left="915" w:hanging="915"/>
      </w:pPr>
      <w:rPr>
        <w:rFonts w:hint="default"/>
      </w:rPr>
    </w:lvl>
    <w:lvl w:ilvl="4">
      <w:start w:val="2"/>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A71063B"/>
    <w:multiLevelType w:val="multilevel"/>
    <w:tmpl w:val="B5EA4974"/>
    <w:lvl w:ilvl="0">
      <w:start w:val="3"/>
      <w:numFmt w:val="decimal"/>
      <w:lvlText w:val="%1."/>
      <w:lvlJc w:val="left"/>
      <w:pPr>
        <w:tabs>
          <w:tab w:val="num" w:pos="1068"/>
        </w:tabs>
        <w:ind w:left="1068" w:hanging="360"/>
      </w:pPr>
      <w:rPr>
        <w:rFonts w:hint="default"/>
      </w:rPr>
    </w:lvl>
    <w:lvl w:ilvl="1">
      <w:start w:val="4"/>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2148"/>
        </w:tabs>
        <w:ind w:left="2148" w:hanging="144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868"/>
        </w:tabs>
        <w:ind w:left="2868" w:hanging="2160"/>
      </w:pPr>
      <w:rPr>
        <w:rFonts w:hint="default"/>
      </w:rPr>
    </w:lvl>
    <w:lvl w:ilvl="8">
      <w:start w:val="1"/>
      <w:numFmt w:val="decimal"/>
      <w:isLgl/>
      <w:lvlText w:val="%1.%2.%3.%4.%5.%6.%7.%8.%9"/>
      <w:lvlJc w:val="left"/>
      <w:pPr>
        <w:tabs>
          <w:tab w:val="num" w:pos="3228"/>
        </w:tabs>
        <w:ind w:left="3228" w:hanging="2520"/>
      </w:pPr>
      <w:rPr>
        <w:rFonts w:hint="default"/>
      </w:rPr>
    </w:lvl>
  </w:abstractNum>
  <w:abstractNum w:abstractNumId="1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2A713B"/>
    <w:multiLevelType w:val="multilevel"/>
    <w:tmpl w:val="86968B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241B1B"/>
    <w:multiLevelType w:val="hybridMultilevel"/>
    <w:tmpl w:val="0FE2B802"/>
    <w:lvl w:ilvl="0" w:tplc="B8703C36">
      <w:start w:val="1"/>
      <w:numFmt w:val="bullet"/>
      <w:lvlText w:val="-"/>
      <w:lvlJc w:val="left"/>
      <w:pPr>
        <w:tabs>
          <w:tab w:val="num" w:pos="1077"/>
        </w:tabs>
        <w:ind w:left="144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082EEE"/>
    <w:multiLevelType w:val="multilevel"/>
    <w:tmpl w:val="22683E3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4F4814"/>
    <w:multiLevelType w:val="hybridMultilevel"/>
    <w:tmpl w:val="DC6A85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E844CE9"/>
    <w:multiLevelType w:val="multilevel"/>
    <w:tmpl w:val="AE8EF128"/>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CE0188C"/>
    <w:multiLevelType w:val="hybridMultilevel"/>
    <w:tmpl w:val="B184BB6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E156480"/>
    <w:multiLevelType w:val="multilevel"/>
    <w:tmpl w:val="B882D6A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F0484B"/>
    <w:multiLevelType w:val="hybridMultilevel"/>
    <w:tmpl w:val="5BF2D4D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415B89"/>
    <w:multiLevelType w:val="multilevel"/>
    <w:tmpl w:val="A9D83DAC"/>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1EC4E2D"/>
    <w:multiLevelType w:val="hybridMultilevel"/>
    <w:tmpl w:val="B26090C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27D75CD"/>
    <w:multiLevelType w:val="multilevel"/>
    <w:tmpl w:val="AE8EF128"/>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8B8087F"/>
    <w:multiLevelType w:val="hybridMultilevel"/>
    <w:tmpl w:val="A8E4E3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3F0039"/>
    <w:multiLevelType w:val="hybridMultilevel"/>
    <w:tmpl w:val="8D1C07B2"/>
    <w:lvl w:ilvl="0" w:tplc="554CA70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4DEC216A"/>
    <w:multiLevelType w:val="multilevel"/>
    <w:tmpl w:val="436A85E6"/>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E850B6F"/>
    <w:multiLevelType w:val="hybridMultilevel"/>
    <w:tmpl w:val="AF189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ED808BC"/>
    <w:multiLevelType w:val="multilevel"/>
    <w:tmpl w:val="7E9C95A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8" w15:restartNumberingAfterBreak="0">
    <w:nsid w:val="4F54098B"/>
    <w:multiLevelType w:val="multilevel"/>
    <w:tmpl w:val="B58C3E64"/>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8A168B8"/>
    <w:multiLevelType w:val="multilevel"/>
    <w:tmpl w:val="2FAEB36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C090E10"/>
    <w:multiLevelType w:val="hybridMultilevel"/>
    <w:tmpl w:val="8D50C288"/>
    <w:lvl w:ilvl="0" w:tplc="725823F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5C8931DC"/>
    <w:multiLevelType w:val="hybridMultilevel"/>
    <w:tmpl w:val="BF1E65CC"/>
    <w:lvl w:ilvl="0" w:tplc="0C070001">
      <w:start w:val="1"/>
      <w:numFmt w:val="bullet"/>
      <w:lvlText w:val=""/>
      <w:lvlJc w:val="left"/>
      <w:pPr>
        <w:tabs>
          <w:tab w:val="num" w:pos="720"/>
        </w:tabs>
        <w:ind w:left="720" w:hanging="360"/>
      </w:pPr>
      <w:rPr>
        <w:rFonts w:ascii="Symbol" w:hAnsi="Symbol" w:hint="default"/>
      </w:rPr>
    </w:lvl>
    <w:lvl w:ilvl="1" w:tplc="9A5C3702">
      <w:start w:val="2"/>
      <w:numFmt w:val="bullet"/>
      <w:lvlText w:val="-"/>
      <w:lvlJc w:val="left"/>
      <w:pPr>
        <w:tabs>
          <w:tab w:val="num" w:pos="1440"/>
        </w:tabs>
        <w:ind w:left="1440" w:hanging="360"/>
      </w:pPr>
      <w:rPr>
        <w:rFonts w:ascii="Tahoma" w:eastAsia="Times New Roman" w:hAnsi="Tahoma" w:cs="Tahoma"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031AB9"/>
    <w:multiLevelType w:val="multilevel"/>
    <w:tmpl w:val="B8F65A62"/>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B4D359C"/>
    <w:multiLevelType w:val="hybridMultilevel"/>
    <w:tmpl w:val="AEBA85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7F27D9"/>
    <w:multiLevelType w:val="hybridMultilevel"/>
    <w:tmpl w:val="05305F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893624"/>
    <w:multiLevelType w:val="multilevel"/>
    <w:tmpl w:val="62C0D996"/>
    <w:lvl w:ilvl="0">
      <w:start w:val="2"/>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1465F5E"/>
    <w:multiLevelType w:val="multilevel"/>
    <w:tmpl w:val="D89C6A0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B17426"/>
    <w:multiLevelType w:val="hybridMultilevel"/>
    <w:tmpl w:val="6632EC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73E435ED"/>
    <w:multiLevelType w:val="hybridMultilevel"/>
    <w:tmpl w:val="E19E0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3971E8"/>
    <w:multiLevelType w:val="multilevel"/>
    <w:tmpl w:val="03F8AC6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57D7F8A"/>
    <w:multiLevelType w:val="multilevel"/>
    <w:tmpl w:val="295E5DA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758367EE"/>
    <w:multiLevelType w:val="multilevel"/>
    <w:tmpl w:val="A5DA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BC7A28"/>
    <w:multiLevelType w:val="hybridMultilevel"/>
    <w:tmpl w:val="B2BEB7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A6F4008"/>
    <w:multiLevelType w:val="hybridMultilevel"/>
    <w:tmpl w:val="8BD03F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3434C5"/>
    <w:multiLevelType w:val="multilevel"/>
    <w:tmpl w:val="51B6448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2504807">
    <w:abstractNumId w:val="19"/>
  </w:num>
  <w:num w:numId="2" w16cid:durableId="1262764822">
    <w:abstractNumId w:val="40"/>
  </w:num>
  <w:num w:numId="3" w16cid:durableId="2110930046">
    <w:abstractNumId w:val="44"/>
  </w:num>
  <w:num w:numId="4" w16cid:durableId="137385889">
    <w:abstractNumId w:val="57"/>
  </w:num>
  <w:num w:numId="5" w16cid:durableId="698164219">
    <w:abstractNumId w:val="31"/>
  </w:num>
  <w:num w:numId="6" w16cid:durableId="631056187">
    <w:abstractNumId w:val="24"/>
  </w:num>
  <w:num w:numId="7" w16cid:durableId="7979209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431435660">
    <w:abstractNumId w:val="17"/>
  </w:num>
  <w:num w:numId="9" w16cid:durableId="372508227">
    <w:abstractNumId w:val="14"/>
  </w:num>
  <w:num w:numId="10" w16cid:durableId="1335451812">
    <w:abstractNumId w:val="46"/>
  </w:num>
  <w:num w:numId="11" w16cid:durableId="1182746286">
    <w:abstractNumId w:val="1"/>
  </w:num>
  <w:num w:numId="12" w16cid:durableId="1453016701">
    <w:abstractNumId w:val="2"/>
  </w:num>
  <w:num w:numId="13" w16cid:durableId="1854144771">
    <w:abstractNumId w:val="3"/>
  </w:num>
  <w:num w:numId="14" w16cid:durableId="130945172">
    <w:abstractNumId w:val="4"/>
  </w:num>
  <w:num w:numId="15" w16cid:durableId="566453033">
    <w:abstractNumId w:val="42"/>
  </w:num>
  <w:num w:numId="16" w16cid:durableId="1588078206">
    <w:abstractNumId w:val="35"/>
  </w:num>
  <w:num w:numId="17" w16cid:durableId="1910069183">
    <w:abstractNumId w:val="9"/>
  </w:num>
  <w:num w:numId="18" w16cid:durableId="1129131347">
    <w:abstractNumId w:val="15"/>
  </w:num>
  <w:num w:numId="19" w16cid:durableId="422145143">
    <w:abstractNumId w:val="43"/>
  </w:num>
  <w:num w:numId="20" w16cid:durableId="2110002504">
    <w:abstractNumId w:val="47"/>
  </w:num>
  <w:num w:numId="21" w16cid:durableId="1377318675">
    <w:abstractNumId w:val="6"/>
  </w:num>
  <w:num w:numId="22" w16cid:durableId="477117968">
    <w:abstractNumId w:val="25"/>
  </w:num>
  <w:num w:numId="23" w16cid:durableId="774053895">
    <w:abstractNumId w:val="18"/>
  </w:num>
  <w:num w:numId="24" w16cid:durableId="1225871459">
    <w:abstractNumId w:val="30"/>
  </w:num>
  <w:num w:numId="25" w16cid:durableId="1949466611">
    <w:abstractNumId w:val="55"/>
  </w:num>
  <w:num w:numId="26" w16cid:durableId="1199973690">
    <w:abstractNumId w:val="32"/>
  </w:num>
  <w:num w:numId="27" w16cid:durableId="63073002">
    <w:abstractNumId w:val="10"/>
  </w:num>
  <w:num w:numId="28" w16cid:durableId="1141770560">
    <w:abstractNumId w:val="8"/>
  </w:num>
  <w:num w:numId="29" w16cid:durableId="868489832">
    <w:abstractNumId w:val="11"/>
  </w:num>
  <w:num w:numId="30" w16cid:durableId="864485896">
    <w:abstractNumId w:val="45"/>
  </w:num>
  <w:num w:numId="31" w16cid:durableId="1881286534">
    <w:abstractNumId w:val="21"/>
  </w:num>
  <w:num w:numId="32" w16cid:durableId="543106193">
    <w:abstractNumId w:val="33"/>
  </w:num>
  <w:num w:numId="33" w16cid:durableId="346252951">
    <w:abstractNumId w:val="50"/>
  </w:num>
  <w:num w:numId="34" w16cid:durableId="672728907">
    <w:abstractNumId w:val="23"/>
  </w:num>
  <w:num w:numId="35" w16cid:durableId="128868224">
    <w:abstractNumId w:val="52"/>
  </w:num>
  <w:num w:numId="36" w16cid:durableId="1436100035">
    <w:abstractNumId w:val="37"/>
  </w:num>
  <w:num w:numId="37" w16cid:durableId="96875992">
    <w:abstractNumId w:val="29"/>
  </w:num>
  <w:num w:numId="38" w16cid:durableId="1994747948">
    <w:abstractNumId w:val="12"/>
  </w:num>
  <w:num w:numId="39" w16cid:durableId="2130121910">
    <w:abstractNumId w:val="49"/>
  </w:num>
  <w:num w:numId="40" w16cid:durableId="1241409663">
    <w:abstractNumId w:val="51"/>
  </w:num>
  <w:num w:numId="41" w16cid:durableId="260913278">
    <w:abstractNumId w:val="48"/>
  </w:num>
  <w:num w:numId="42" w16cid:durableId="1799765417">
    <w:abstractNumId w:val="26"/>
  </w:num>
  <w:num w:numId="43" w16cid:durableId="1332836957">
    <w:abstractNumId w:val="28"/>
  </w:num>
  <w:num w:numId="44" w16cid:durableId="999390018">
    <w:abstractNumId w:val="7"/>
  </w:num>
  <w:num w:numId="45" w16cid:durableId="997805824">
    <w:abstractNumId w:val="20"/>
  </w:num>
  <w:num w:numId="46" w16cid:durableId="2116897742">
    <w:abstractNumId w:val="39"/>
  </w:num>
  <w:num w:numId="47" w16cid:durableId="255136920">
    <w:abstractNumId w:val="22"/>
  </w:num>
  <w:num w:numId="48" w16cid:durableId="589581319">
    <w:abstractNumId w:val="27"/>
  </w:num>
  <w:num w:numId="49" w16cid:durableId="1495027245">
    <w:abstractNumId w:val="56"/>
  </w:num>
  <w:num w:numId="50" w16cid:durableId="1445928744">
    <w:abstractNumId w:val="13"/>
  </w:num>
  <w:num w:numId="51" w16cid:durableId="1142427035">
    <w:abstractNumId w:val="54"/>
  </w:num>
  <w:num w:numId="52" w16cid:durableId="611060791">
    <w:abstractNumId w:val="5"/>
  </w:num>
  <w:num w:numId="53" w16cid:durableId="626735772">
    <w:abstractNumId w:val="34"/>
  </w:num>
  <w:num w:numId="54" w16cid:durableId="1902399527">
    <w:abstractNumId w:val="41"/>
  </w:num>
  <w:num w:numId="55" w16cid:durableId="1666517081">
    <w:abstractNumId w:val="53"/>
  </w:num>
  <w:num w:numId="56" w16cid:durableId="513692799">
    <w:abstractNumId w:val="36"/>
  </w:num>
  <w:num w:numId="57" w16cid:durableId="1669095547">
    <w:abstractNumId w:val="16"/>
  </w:num>
  <w:num w:numId="58" w16cid:durableId="200023118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B6"/>
    <w:rsid w:val="0001550E"/>
    <w:rsid w:val="00023A88"/>
    <w:rsid w:val="00024A0A"/>
    <w:rsid w:val="00025C6E"/>
    <w:rsid w:val="00027107"/>
    <w:rsid w:val="00027744"/>
    <w:rsid w:val="00040527"/>
    <w:rsid w:val="000440BC"/>
    <w:rsid w:val="00056B60"/>
    <w:rsid w:val="00063656"/>
    <w:rsid w:val="00063AF7"/>
    <w:rsid w:val="0007794B"/>
    <w:rsid w:val="000A5663"/>
    <w:rsid w:val="000A7238"/>
    <w:rsid w:val="000E1264"/>
    <w:rsid w:val="000E1794"/>
    <w:rsid w:val="000E7821"/>
    <w:rsid w:val="000F12BE"/>
    <w:rsid w:val="00115D21"/>
    <w:rsid w:val="001239B6"/>
    <w:rsid w:val="001357B2"/>
    <w:rsid w:val="001438EB"/>
    <w:rsid w:val="001504F9"/>
    <w:rsid w:val="00153B44"/>
    <w:rsid w:val="00155A15"/>
    <w:rsid w:val="00157573"/>
    <w:rsid w:val="00164BE3"/>
    <w:rsid w:val="00180259"/>
    <w:rsid w:val="001804CD"/>
    <w:rsid w:val="00195020"/>
    <w:rsid w:val="001A6720"/>
    <w:rsid w:val="001B4ED7"/>
    <w:rsid w:val="001C6105"/>
    <w:rsid w:val="001D01AD"/>
    <w:rsid w:val="001E62D4"/>
    <w:rsid w:val="00202A77"/>
    <w:rsid w:val="002335FF"/>
    <w:rsid w:val="00237C6E"/>
    <w:rsid w:val="00240AC9"/>
    <w:rsid w:val="002435E7"/>
    <w:rsid w:val="0025295B"/>
    <w:rsid w:val="00270BF2"/>
    <w:rsid w:val="00271CE5"/>
    <w:rsid w:val="00276D2E"/>
    <w:rsid w:val="00282020"/>
    <w:rsid w:val="00284E31"/>
    <w:rsid w:val="002973A4"/>
    <w:rsid w:val="002B0DDA"/>
    <w:rsid w:val="002B7A82"/>
    <w:rsid w:val="002B7B22"/>
    <w:rsid w:val="002C000F"/>
    <w:rsid w:val="002D1010"/>
    <w:rsid w:val="002E340F"/>
    <w:rsid w:val="002F528C"/>
    <w:rsid w:val="002F6DF5"/>
    <w:rsid w:val="00300324"/>
    <w:rsid w:val="00302249"/>
    <w:rsid w:val="00304990"/>
    <w:rsid w:val="003057A9"/>
    <w:rsid w:val="00310AAB"/>
    <w:rsid w:val="003138CE"/>
    <w:rsid w:val="00316DAC"/>
    <w:rsid w:val="003410F1"/>
    <w:rsid w:val="003419B7"/>
    <w:rsid w:val="003636BF"/>
    <w:rsid w:val="00367136"/>
    <w:rsid w:val="0037479F"/>
    <w:rsid w:val="003845B4"/>
    <w:rsid w:val="00387B1A"/>
    <w:rsid w:val="00390F3E"/>
    <w:rsid w:val="003A2364"/>
    <w:rsid w:val="003A5326"/>
    <w:rsid w:val="003D0066"/>
    <w:rsid w:val="003E15C2"/>
    <w:rsid w:val="003E1C74"/>
    <w:rsid w:val="003F0509"/>
    <w:rsid w:val="004039BB"/>
    <w:rsid w:val="00403FBF"/>
    <w:rsid w:val="0041437A"/>
    <w:rsid w:val="00417072"/>
    <w:rsid w:val="00432441"/>
    <w:rsid w:val="00441378"/>
    <w:rsid w:val="004413AF"/>
    <w:rsid w:val="00442DE2"/>
    <w:rsid w:val="00446386"/>
    <w:rsid w:val="0045451D"/>
    <w:rsid w:val="004605D3"/>
    <w:rsid w:val="004641C0"/>
    <w:rsid w:val="0047163F"/>
    <w:rsid w:val="0048055B"/>
    <w:rsid w:val="004C16EB"/>
    <w:rsid w:val="004C65F3"/>
    <w:rsid w:val="004E3081"/>
    <w:rsid w:val="005066D0"/>
    <w:rsid w:val="005159E8"/>
    <w:rsid w:val="00526246"/>
    <w:rsid w:val="00527300"/>
    <w:rsid w:val="00531882"/>
    <w:rsid w:val="00567106"/>
    <w:rsid w:val="00593FC6"/>
    <w:rsid w:val="005A07E9"/>
    <w:rsid w:val="005A5A61"/>
    <w:rsid w:val="005A60BC"/>
    <w:rsid w:val="005A6EDA"/>
    <w:rsid w:val="005D70E4"/>
    <w:rsid w:val="005E07E2"/>
    <w:rsid w:val="005E1D3C"/>
    <w:rsid w:val="005E1D97"/>
    <w:rsid w:val="005E4922"/>
    <w:rsid w:val="006120F9"/>
    <w:rsid w:val="0062057D"/>
    <w:rsid w:val="00632253"/>
    <w:rsid w:val="00634046"/>
    <w:rsid w:val="0064066A"/>
    <w:rsid w:val="00642714"/>
    <w:rsid w:val="006455CE"/>
    <w:rsid w:val="00654468"/>
    <w:rsid w:val="00676F2A"/>
    <w:rsid w:val="00677197"/>
    <w:rsid w:val="00687098"/>
    <w:rsid w:val="006C567A"/>
    <w:rsid w:val="006D42D9"/>
    <w:rsid w:val="006F57A1"/>
    <w:rsid w:val="00707289"/>
    <w:rsid w:val="007221F0"/>
    <w:rsid w:val="00725BF2"/>
    <w:rsid w:val="00733017"/>
    <w:rsid w:val="00733BF6"/>
    <w:rsid w:val="00742284"/>
    <w:rsid w:val="00761614"/>
    <w:rsid w:val="00783310"/>
    <w:rsid w:val="00796554"/>
    <w:rsid w:val="00796702"/>
    <w:rsid w:val="00797DAE"/>
    <w:rsid w:val="007A1457"/>
    <w:rsid w:val="007A4A6D"/>
    <w:rsid w:val="007A5942"/>
    <w:rsid w:val="007A609A"/>
    <w:rsid w:val="007B6A1E"/>
    <w:rsid w:val="007D1BCF"/>
    <w:rsid w:val="007D5944"/>
    <w:rsid w:val="007D75CF"/>
    <w:rsid w:val="007E6DC5"/>
    <w:rsid w:val="007F565F"/>
    <w:rsid w:val="00804640"/>
    <w:rsid w:val="00805AA7"/>
    <w:rsid w:val="0080686A"/>
    <w:rsid w:val="00833F1B"/>
    <w:rsid w:val="00844812"/>
    <w:rsid w:val="00845640"/>
    <w:rsid w:val="00855174"/>
    <w:rsid w:val="00865360"/>
    <w:rsid w:val="008654AC"/>
    <w:rsid w:val="0088043C"/>
    <w:rsid w:val="008906C9"/>
    <w:rsid w:val="00892070"/>
    <w:rsid w:val="008A7ECA"/>
    <w:rsid w:val="008B3FE1"/>
    <w:rsid w:val="008C5738"/>
    <w:rsid w:val="008D04F0"/>
    <w:rsid w:val="008D074D"/>
    <w:rsid w:val="008D7188"/>
    <w:rsid w:val="008F3500"/>
    <w:rsid w:val="00905BBB"/>
    <w:rsid w:val="00910EFD"/>
    <w:rsid w:val="009141C4"/>
    <w:rsid w:val="00924E3C"/>
    <w:rsid w:val="00937222"/>
    <w:rsid w:val="009612BB"/>
    <w:rsid w:val="009659F6"/>
    <w:rsid w:val="0096648E"/>
    <w:rsid w:val="00983558"/>
    <w:rsid w:val="0099142A"/>
    <w:rsid w:val="00993B35"/>
    <w:rsid w:val="00994953"/>
    <w:rsid w:val="009A20ED"/>
    <w:rsid w:val="009B4CAB"/>
    <w:rsid w:val="009B706D"/>
    <w:rsid w:val="009E47DA"/>
    <w:rsid w:val="00A0060E"/>
    <w:rsid w:val="00A125C5"/>
    <w:rsid w:val="00A45B12"/>
    <w:rsid w:val="00A468C2"/>
    <w:rsid w:val="00A5039D"/>
    <w:rsid w:val="00A608D7"/>
    <w:rsid w:val="00A65315"/>
    <w:rsid w:val="00A65EE7"/>
    <w:rsid w:val="00A6742F"/>
    <w:rsid w:val="00A70133"/>
    <w:rsid w:val="00A74A14"/>
    <w:rsid w:val="00A81EEC"/>
    <w:rsid w:val="00A87BF2"/>
    <w:rsid w:val="00AC2465"/>
    <w:rsid w:val="00AD321E"/>
    <w:rsid w:val="00AD4DC9"/>
    <w:rsid w:val="00AE699A"/>
    <w:rsid w:val="00B07A70"/>
    <w:rsid w:val="00B10451"/>
    <w:rsid w:val="00B16188"/>
    <w:rsid w:val="00B17141"/>
    <w:rsid w:val="00B23ECB"/>
    <w:rsid w:val="00B27311"/>
    <w:rsid w:val="00B31575"/>
    <w:rsid w:val="00B35653"/>
    <w:rsid w:val="00B43BA3"/>
    <w:rsid w:val="00B534BC"/>
    <w:rsid w:val="00B66CA1"/>
    <w:rsid w:val="00B8547D"/>
    <w:rsid w:val="00B95595"/>
    <w:rsid w:val="00BC4E24"/>
    <w:rsid w:val="00BE3297"/>
    <w:rsid w:val="00BF0EC1"/>
    <w:rsid w:val="00BF6F63"/>
    <w:rsid w:val="00C00FDC"/>
    <w:rsid w:val="00C250D5"/>
    <w:rsid w:val="00C309CC"/>
    <w:rsid w:val="00C40BB2"/>
    <w:rsid w:val="00C57DB4"/>
    <w:rsid w:val="00C63643"/>
    <w:rsid w:val="00C80DDD"/>
    <w:rsid w:val="00C92898"/>
    <w:rsid w:val="00C94CC8"/>
    <w:rsid w:val="00CB6AF6"/>
    <w:rsid w:val="00CC3D2E"/>
    <w:rsid w:val="00CC5BE7"/>
    <w:rsid w:val="00CE7514"/>
    <w:rsid w:val="00CF0E38"/>
    <w:rsid w:val="00CF4E52"/>
    <w:rsid w:val="00D00AA6"/>
    <w:rsid w:val="00D248DE"/>
    <w:rsid w:val="00D277A4"/>
    <w:rsid w:val="00D32AB6"/>
    <w:rsid w:val="00D338DB"/>
    <w:rsid w:val="00D64D7B"/>
    <w:rsid w:val="00D64F2F"/>
    <w:rsid w:val="00D71EEC"/>
    <w:rsid w:val="00D77EB0"/>
    <w:rsid w:val="00D8542D"/>
    <w:rsid w:val="00D870FC"/>
    <w:rsid w:val="00D87CD0"/>
    <w:rsid w:val="00DA1E4E"/>
    <w:rsid w:val="00DC027F"/>
    <w:rsid w:val="00DC1406"/>
    <w:rsid w:val="00DC6A71"/>
    <w:rsid w:val="00DD446D"/>
    <w:rsid w:val="00DE52BB"/>
    <w:rsid w:val="00DE5B46"/>
    <w:rsid w:val="00E0357D"/>
    <w:rsid w:val="00E0674F"/>
    <w:rsid w:val="00E174CB"/>
    <w:rsid w:val="00E21141"/>
    <w:rsid w:val="00E24EC2"/>
    <w:rsid w:val="00E25939"/>
    <w:rsid w:val="00E30B2D"/>
    <w:rsid w:val="00E45B17"/>
    <w:rsid w:val="00E548A9"/>
    <w:rsid w:val="00E6502E"/>
    <w:rsid w:val="00E66C86"/>
    <w:rsid w:val="00E7495F"/>
    <w:rsid w:val="00E81F3E"/>
    <w:rsid w:val="00E96041"/>
    <w:rsid w:val="00E97C5B"/>
    <w:rsid w:val="00EB0368"/>
    <w:rsid w:val="00EB2E02"/>
    <w:rsid w:val="00ED2A27"/>
    <w:rsid w:val="00EE506D"/>
    <w:rsid w:val="00EF3EAD"/>
    <w:rsid w:val="00EF78D4"/>
    <w:rsid w:val="00F126F6"/>
    <w:rsid w:val="00F23209"/>
    <w:rsid w:val="00F240BB"/>
    <w:rsid w:val="00F25603"/>
    <w:rsid w:val="00F27C5D"/>
    <w:rsid w:val="00F46724"/>
    <w:rsid w:val="00F50B13"/>
    <w:rsid w:val="00F57FED"/>
    <w:rsid w:val="00F66488"/>
    <w:rsid w:val="00F72E06"/>
    <w:rsid w:val="00F84DDB"/>
    <w:rsid w:val="00F906F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A28C4B3"/>
  <w15:docId w15:val="{CB3058D2-CFC2-4FA7-B3A4-633334D7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
    <w:basedOn w:val="Navaden"/>
    <w:link w:val="GlavaZnak"/>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Header-PR Znak"/>
    <w:basedOn w:val="Privzetapisavaodstavka"/>
    <w:link w:val="Glava"/>
    <w:rsid w:val="00593FC6"/>
    <w:rPr>
      <w:rFonts w:ascii="Arial" w:hAnsi="Arial"/>
      <w:szCs w:val="24"/>
      <w:lang w:val="en-US" w:eastAsia="en-US"/>
    </w:rPr>
  </w:style>
  <w:style w:type="paragraph" w:customStyle="1" w:styleId="NaslovpredpisaZnak">
    <w:name w:val="Naslov_predpisa Znak"/>
    <w:basedOn w:val="Navaden"/>
    <w:link w:val="NaslovpredpisaZnakZnak"/>
    <w:qFormat/>
    <w:rsid w:val="006F57A1"/>
    <w:pPr>
      <w:suppressAutoHyphens/>
      <w:overflowPunct w:val="0"/>
      <w:autoSpaceDE w:val="0"/>
      <w:autoSpaceDN w:val="0"/>
      <w:adjustRightInd w:val="0"/>
      <w:spacing w:before="120" w:after="160" w:line="200" w:lineRule="exact"/>
      <w:jc w:val="center"/>
      <w:textAlignment w:val="baseline"/>
    </w:pPr>
    <w:rPr>
      <w:rFonts w:cs="Arial"/>
      <w:b/>
      <w:sz w:val="24"/>
      <w:lang w:val="sl-SI" w:eastAsia="sl-SI"/>
    </w:rPr>
  </w:style>
  <w:style w:type="character" w:customStyle="1" w:styleId="NaslovpredpisaZnakZnak">
    <w:name w:val="Naslov_predpisa Znak Znak"/>
    <w:link w:val="NaslovpredpisaZnak"/>
    <w:rsid w:val="006F57A1"/>
    <w:rPr>
      <w:rFonts w:ascii="Arial" w:hAnsi="Arial" w:cs="Arial"/>
      <w:b/>
      <w:sz w:val="24"/>
      <w:szCs w:val="24"/>
    </w:rPr>
  </w:style>
  <w:style w:type="paragraph" w:customStyle="1" w:styleId="Poglavje">
    <w:name w:val="Poglavje"/>
    <w:basedOn w:val="Navaden"/>
    <w:qFormat/>
    <w:rsid w:val="006F57A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6F57A1"/>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paragraph" w:styleId="Telobesedila">
    <w:name w:val="Body Text"/>
    <w:aliases w:val=" Znak Znak Znak,  uvlaka 2, uvlaka 3,uvlaka 2,uvlaka 3"/>
    <w:basedOn w:val="Navaden"/>
    <w:link w:val="TelobesedilaZnak"/>
    <w:rsid w:val="006F57A1"/>
    <w:pPr>
      <w:tabs>
        <w:tab w:val="left" w:pos="284"/>
      </w:tabs>
      <w:spacing w:line="240" w:lineRule="auto"/>
      <w:jc w:val="both"/>
    </w:pPr>
    <w:rPr>
      <w:rFonts w:ascii="Times New Roman" w:hAnsi="Times New Roman"/>
      <w:b/>
      <w:sz w:val="22"/>
      <w:szCs w:val="20"/>
      <w:lang w:val="sl-SI" w:eastAsia="sl-SI"/>
    </w:rPr>
  </w:style>
  <w:style w:type="character" w:customStyle="1" w:styleId="TelobesedilaZnak">
    <w:name w:val="Telo besedila Znak"/>
    <w:aliases w:val=" Znak Znak Znak Znak,  uvlaka 2 Znak, uvlaka 3 Znak,uvlaka 2 Znak,uvlaka 3 Znak"/>
    <w:basedOn w:val="Privzetapisavaodstavka"/>
    <w:link w:val="Telobesedila"/>
    <w:rsid w:val="006F57A1"/>
    <w:rPr>
      <w:b/>
      <w:sz w:val="22"/>
    </w:rPr>
  </w:style>
  <w:style w:type="paragraph" w:styleId="Seznam">
    <w:name w:val="List"/>
    <w:basedOn w:val="Telobesedila"/>
    <w:rsid w:val="006F57A1"/>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6F57A1"/>
    <w:pPr>
      <w:spacing w:line="260" w:lineRule="exact"/>
      <w:ind w:left="720"/>
      <w:contextualSpacing/>
    </w:pPr>
    <w:rPr>
      <w:lang w:val="sl-SI"/>
    </w:rPr>
  </w:style>
  <w:style w:type="character" w:customStyle="1" w:styleId="NeotevilenodstavekZnak">
    <w:name w:val="Neoštevilčen odstavek Znak"/>
    <w:link w:val="Neotevilenodstavek"/>
    <w:rsid w:val="006F57A1"/>
    <w:rPr>
      <w:rFonts w:ascii="Arial" w:hAnsi="Arial" w:cs="Arial"/>
      <w:sz w:val="22"/>
      <w:szCs w:val="22"/>
    </w:rPr>
  </w:style>
  <w:style w:type="paragraph" w:styleId="Telobesedila2">
    <w:name w:val="Body Text 2"/>
    <w:basedOn w:val="Navaden"/>
    <w:link w:val="Telobesedila2Znak"/>
    <w:rsid w:val="006F57A1"/>
    <w:pPr>
      <w:spacing w:after="120" w:line="480" w:lineRule="auto"/>
    </w:pPr>
    <w:rPr>
      <w:lang w:val="sl-SI"/>
    </w:rPr>
  </w:style>
  <w:style w:type="character" w:customStyle="1" w:styleId="Telobesedila2Znak">
    <w:name w:val="Telo besedila 2 Znak"/>
    <w:basedOn w:val="Privzetapisavaodstavka"/>
    <w:link w:val="Telobesedila2"/>
    <w:rsid w:val="006F57A1"/>
    <w:rPr>
      <w:rFonts w:ascii="Arial" w:hAnsi="Arial"/>
      <w:szCs w:val="24"/>
      <w:lang w:eastAsia="en-US"/>
    </w:rPr>
  </w:style>
  <w:style w:type="paragraph" w:customStyle="1" w:styleId="Gruformeln">
    <w:name w:val="Grußformeln"/>
    <w:basedOn w:val="Navaden"/>
    <w:rsid w:val="006F57A1"/>
    <w:pPr>
      <w:spacing w:line="240" w:lineRule="auto"/>
    </w:pPr>
    <w:rPr>
      <w:rFonts w:ascii="Times New Roman" w:hAnsi="Times New Roman"/>
      <w:sz w:val="24"/>
      <w:szCs w:val="20"/>
      <w:lang w:val="de-AT" w:eastAsia="de-DE"/>
    </w:rPr>
  </w:style>
  <w:style w:type="paragraph" w:customStyle="1" w:styleId="Odstavekseznama2">
    <w:name w:val="Odstavek seznama2"/>
    <w:basedOn w:val="Navaden"/>
    <w:rsid w:val="006F57A1"/>
    <w:pPr>
      <w:spacing w:line="240" w:lineRule="auto"/>
      <w:ind w:left="720"/>
    </w:pPr>
    <w:rPr>
      <w:rFonts w:ascii="Calibri" w:hAnsi="Calibri"/>
      <w:sz w:val="22"/>
      <w:szCs w:val="22"/>
      <w:lang w:val="sl-SI" w:eastAsia="sl-SI"/>
    </w:rPr>
  </w:style>
  <w:style w:type="paragraph" w:customStyle="1" w:styleId="align-justify">
    <w:name w:val="align-justify"/>
    <w:basedOn w:val="Navaden"/>
    <w:rsid w:val="006F57A1"/>
    <w:pPr>
      <w:spacing w:before="100" w:beforeAutospacing="1" w:after="100" w:afterAutospacing="1" w:line="240" w:lineRule="auto"/>
      <w:jc w:val="both"/>
    </w:pPr>
    <w:rPr>
      <w:rFonts w:ascii="Times New Roman" w:hAnsi="Times New Roman"/>
      <w:sz w:val="24"/>
      <w:lang w:val="sl-SI" w:eastAsia="sl-SI"/>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qFormat/>
    <w:locked/>
    <w:rsid w:val="006F57A1"/>
    <w:rPr>
      <w:rFonts w:ascii="Arial" w:hAnsi="Arial"/>
      <w:szCs w:val="24"/>
      <w:lang w:eastAsia="en-US"/>
    </w:rPr>
  </w:style>
  <w:style w:type="paragraph" w:styleId="Brezrazmikov">
    <w:name w:val="No Spacing"/>
    <w:qFormat/>
    <w:rsid w:val="008D074D"/>
    <w:rPr>
      <w:rFonts w:ascii="Calibri" w:eastAsia="Calibri" w:hAnsi="Calibri"/>
      <w:sz w:val="22"/>
      <w:szCs w:val="22"/>
      <w:lang w:eastAsia="en-US"/>
    </w:rPr>
  </w:style>
  <w:style w:type="character" w:styleId="Pripombasklic">
    <w:name w:val="annotation reference"/>
    <w:basedOn w:val="Privzetapisavaodstavka"/>
    <w:uiPriority w:val="99"/>
    <w:semiHidden/>
    <w:unhideWhenUsed/>
    <w:rsid w:val="00D64D7B"/>
    <w:rPr>
      <w:sz w:val="16"/>
      <w:szCs w:val="16"/>
    </w:rPr>
  </w:style>
  <w:style w:type="paragraph" w:styleId="Pripombabesedilo">
    <w:name w:val="annotation text"/>
    <w:basedOn w:val="Navaden"/>
    <w:link w:val="PripombabesediloZnak"/>
    <w:uiPriority w:val="99"/>
    <w:unhideWhenUsed/>
    <w:rsid w:val="00D64D7B"/>
    <w:pPr>
      <w:spacing w:line="240" w:lineRule="auto"/>
    </w:pPr>
    <w:rPr>
      <w:szCs w:val="20"/>
    </w:rPr>
  </w:style>
  <w:style w:type="character" w:customStyle="1" w:styleId="PripombabesediloZnak">
    <w:name w:val="Pripomba – besedilo Znak"/>
    <w:basedOn w:val="Privzetapisavaodstavka"/>
    <w:link w:val="Pripombabesedilo"/>
    <w:uiPriority w:val="99"/>
    <w:rsid w:val="00D64D7B"/>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D64D7B"/>
    <w:rPr>
      <w:b/>
      <w:bCs/>
    </w:rPr>
  </w:style>
  <w:style w:type="character" w:customStyle="1" w:styleId="ZadevapripombeZnak">
    <w:name w:val="Zadeva pripombe Znak"/>
    <w:basedOn w:val="PripombabesediloZnak"/>
    <w:link w:val="Zadevapripombe"/>
    <w:uiPriority w:val="99"/>
    <w:semiHidden/>
    <w:rsid w:val="00D64D7B"/>
    <w:rPr>
      <w:rFonts w:ascii="Arial" w:hAnsi="Arial"/>
      <w:b/>
      <w:bCs/>
      <w:lang w:val="en-US" w:eastAsia="en-US"/>
    </w:rPr>
  </w:style>
  <w:style w:type="character" w:customStyle="1" w:styleId="NogaZnak">
    <w:name w:val="Noga Znak"/>
    <w:basedOn w:val="Privzetapisavaodstavka"/>
    <w:link w:val="Noga"/>
    <w:rsid w:val="00A468C2"/>
    <w:rPr>
      <w:rFonts w:ascii="Arial" w:hAnsi="Arial"/>
      <w:szCs w:val="24"/>
      <w:lang w:val="en-US" w:eastAsia="en-US"/>
    </w:rPr>
  </w:style>
  <w:style w:type="character" w:styleId="tevilkastrani">
    <w:name w:val="page number"/>
    <w:basedOn w:val="Privzetapisavaodstavka"/>
    <w:rsid w:val="00A468C2"/>
  </w:style>
  <w:style w:type="paragraph" w:styleId="Besedilooblaka">
    <w:name w:val="Balloon Text"/>
    <w:basedOn w:val="Navaden"/>
    <w:link w:val="BesedilooblakaZnak"/>
    <w:uiPriority w:val="99"/>
    <w:unhideWhenUsed/>
    <w:rsid w:val="00A468C2"/>
    <w:pPr>
      <w:spacing w:line="240" w:lineRule="auto"/>
    </w:pPr>
    <w:rPr>
      <w:rFonts w:ascii="Tahoma" w:hAnsi="Tahoma" w:cs="Tahoma"/>
      <w:sz w:val="16"/>
      <w:szCs w:val="16"/>
      <w:lang w:val="sl-SI" w:eastAsia="sl-SI"/>
    </w:rPr>
  </w:style>
  <w:style w:type="character" w:customStyle="1" w:styleId="BesedilooblakaZnak">
    <w:name w:val="Besedilo oblačka Znak"/>
    <w:basedOn w:val="Privzetapisavaodstavka"/>
    <w:link w:val="Besedilooblaka"/>
    <w:uiPriority w:val="99"/>
    <w:rsid w:val="00A468C2"/>
    <w:rPr>
      <w:rFonts w:ascii="Tahoma" w:hAnsi="Tahoma" w:cs="Tahoma"/>
      <w:sz w:val="16"/>
      <w:szCs w:val="16"/>
    </w:rPr>
  </w:style>
  <w:style w:type="character" w:customStyle="1" w:styleId="Pripombasklic1">
    <w:name w:val="Pripomba – sklic1"/>
    <w:uiPriority w:val="99"/>
    <w:semiHidden/>
    <w:unhideWhenUsed/>
    <w:rsid w:val="00A468C2"/>
    <w:rPr>
      <w:sz w:val="16"/>
      <w:szCs w:val="16"/>
    </w:rPr>
  </w:style>
  <w:style w:type="paragraph" w:customStyle="1" w:styleId="Pripombabesedilo1">
    <w:name w:val="Pripomba – besedilo1"/>
    <w:basedOn w:val="Navaden"/>
    <w:uiPriority w:val="99"/>
    <w:semiHidden/>
    <w:unhideWhenUsed/>
    <w:rsid w:val="00A468C2"/>
    <w:pPr>
      <w:spacing w:line="240" w:lineRule="auto"/>
    </w:pPr>
    <w:rPr>
      <w:rFonts w:ascii="Times New Roman" w:hAnsi="Times New Roman"/>
      <w:szCs w:val="20"/>
      <w:lang w:val="sl-SI" w:eastAsia="sl-SI"/>
    </w:rPr>
  </w:style>
  <w:style w:type="paragraph" w:customStyle="1" w:styleId="Zadevapripombe1">
    <w:name w:val="Zadeva pripombe1"/>
    <w:basedOn w:val="Pripombabesedilo1"/>
    <w:next w:val="Pripombabesedilo1"/>
    <w:uiPriority w:val="99"/>
    <w:semiHidden/>
    <w:unhideWhenUsed/>
    <w:rsid w:val="00A468C2"/>
    <w:rPr>
      <w:b/>
      <w:bCs/>
    </w:rPr>
  </w:style>
  <w:style w:type="character" w:customStyle="1" w:styleId="hps">
    <w:name w:val="hps"/>
    <w:rsid w:val="00A468C2"/>
  </w:style>
  <w:style w:type="character" w:customStyle="1" w:styleId="PripombabesediloZnak1">
    <w:name w:val="Pripomba – besedilo Znak1"/>
    <w:basedOn w:val="Privzetapisavaodstavka"/>
    <w:uiPriority w:val="99"/>
    <w:rsid w:val="00A468C2"/>
  </w:style>
  <w:style w:type="character" w:customStyle="1" w:styleId="ZadevapripombeZnak1">
    <w:name w:val="Zadeva pripombe Znak1"/>
    <w:basedOn w:val="PripombabesediloZnak1"/>
    <w:uiPriority w:val="99"/>
    <w:semiHidden/>
    <w:rsid w:val="00A468C2"/>
    <w:rPr>
      <w:b/>
      <w:bCs/>
    </w:rPr>
  </w:style>
  <w:style w:type="paragraph" w:styleId="HTML-oblikovano">
    <w:name w:val="HTML Preformatted"/>
    <w:basedOn w:val="Navaden"/>
    <w:link w:val="HTML-oblikovanoZnak"/>
    <w:uiPriority w:val="99"/>
    <w:semiHidden/>
    <w:unhideWhenUsed/>
    <w:rsid w:val="00A46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customStyle="1" w:styleId="HTML-oblikovanoZnak">
    <w:name w:val="HTML-oblikovano Znak"/>
    <w:basedOn w:val="Privzetapisavaodstavka"/>
    <w:link w:val="HTML-oblikovano"/>
    <w:uiPriority w:val="99"/>
    <w:semiHidden/>
    <w:rsid w:val="00A468C2"/>
    <w:rPr>
      <w:rFonts w:ascii="Courier New" w:hAnsi="Courier New" w:cs="Courier New"/>
    </w:rPr>
  </w:style>
  <w:style w:type="paragraph" w:customStyle="1" w:styleId="Default">
    <w:name w:val="Default"/>
    <w:rsid w:val="00A468C2"/>
    <w:pPr>
      <w:autoSpaceDE w:val="0"/>
      <w:autoSpaceDN w:val="0"/>
      <w:adjustRightInd w:val="0"/>
    </w:pPr>
    <w:rPr>
      <w:rFonts w:ascii="Arial" w:hAnsi="Arial" w:cs="Arial"/>
      <w:color w:val="000000"/>
      <w:sz w:val="24"/>
      <w:szCs w:val="24"/>
    </w:rPr>
  </w:style>
  <w:style w:type="character" w:customStyle="1" w:styleId="Nerazreenaomemba1">
    <w:name w:val="Nerazrešena omemba1"/>
    <w:basedOn w:val="Privzetapisavaodstavka"/>
    <w:uiPriority w:val="99"/>
    <w:semiHidden/>
    <w:unhideWhenUsed/>
    <w:rsid w:val="00A468C2"/>
    <w:rPr>
      <w:color w:val="605E5C"/>
      <w:shd w:val="clear" w:color="auto" w:fill="E1DFDD"/>
    </w:rPr>
  </w:style>
  <w:style w:type="paragraph" w:customStyle="1" w:styleId="m-316872487192289474msobodytext">
    <w:name w:val="m_-316872487192289474msobodytext"/>
    <w:basedOn w:val="Navaden"/>
    <w:rsid w:val="00A468C2"/>
    <w:pPr>
      <w:spacing w:before="100" w:beforeAutospacing="1" w:after="100" w:afterAutospacing="1" w:line="240" w:lineRule="auto"/>
    </w:pPr>
    <w:rPr>
      <w:rFonts w:ascii="Times New Roman" w:hAnsi="Times New Roman"/>
      <w:sz w:val="24"/>
      <w:lang w:val="sl-SI" w:eastAsia="sl-SI"/>
    </w:rPr>
  </w:style>
  <w:style w:type="paragraph" w:customStyle="1" w:styleId="pf0">
    <w:name w:val="pf0"/>
    <w:basedOn w:val="Navaden"/>
    <w:rsid w:val="00A468C2"/>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A468C2"/>
    <w:rPr>
      <w:rFonts w:ascii="Segoe UI" w:hAnsi="Segoe UI" w:cs="Segoe UI" w:hint="default"/>
      <w:sz w:val="18"/>
      <w:szCs w:val="18"/>
    </w:rPr>
  </w:style>
  <w:style w:type="character" w:customStyle="1" w:styleId="cf11">
    <w:name w:val="cf11"/>
    <w:basedOn w:val="Privzetapisavaodstavka"/>
    <w:rsid w:val="00A468C2"/>
    <w:rPr>
      <w:rFonts w:ascii="Segoe UI" w:hAnsi="Segoe UI" w:cs="Segoe UI" w:hint="default"/>
      <w:i/>
      <w:iCs/>
      <w:sz w:val="18"/>
      <w:szCs w:val="18"/>
    </w:rPr>
  </w:style>
  <w:style w:type="paragraph" w:styleId="Revizija">
    <w:name w:val="Revision"/>
    <w:hidden/>
    <w:uiPriority w:val="99"/>
    <w:semiHidden/>
    <w:rsid w:val="00A468C2"/>
    <w:rPr>
      <w:sz w:val="24"/>
      <w:szCs w:val="24"/>
    </w:rPr>
  </w:style>
  <w:style w:type="paragraph" w:styleId="Navadensplet">
    <w:name w:val="Normal (Web)"/>
    <w:basedOn w:val="Navaden"/>
    <w:uiPriority w:val="99"/>
    <w:semiHidden/>
    <w:unhideWhenUsed/>
    <w:rsid w:val="0041437A"/>
    <w:pPr>
      <w:spacing w:before="100" w:beforeAutospacing="1" w:after="100" w:afterAutospacing="1" w:line="240" w:lineRule="auto"/>
    </w:pPr>
    <w:rPr>
      <w:rFonts w:ascii="Times New Roman" w:hAnsi="Times New Roman"/>
      <w:sz w:val="24"/>
      <w:lang w:val="sl-SI" w:eastAsia="sl-SI"/>
    </w:rPr>
  </w:style>
  <w:style w:type="paragraph" w:customStyle="1" w:styleId="xmsonormal">
    <w:name w:val="x_msonormal"/>
    <w:basedOn w:val="Navaden"/>
    <w:rsid w:val="0041437A"/>
    <w:pPr>
      <w:spacing w:line="240" w:lineRule="auto"/>
    </w:pPr>
    <w:rPr>
      <w:rFonts w:ascii="Calibri" w:eastAsiaTheme="minorHAnsi" w:hAnsi="Calibri" w:cs="Calibri"/>
      <w:sz w:val="22"/>
      <w:szCs w:val="22"/>
      <w:lang w:val="sl-SI" w:eastAsia="sl-SI"/>
    </w:rPr>
  </w:style>
  <w:style w:type="character" w:styleId="Nerazreenaomemba">
    <w:name w:val="Unresolved Mention"/>
    <w:basedOn w:val="Privzetapisavaodstavka"/>
    <w:uiPriority w:val="99"/>
    <w:semiHidden/>
    <w:unhideWhenUsed/>
    <w:rsid w:val="0041437A"/>
    <w:rPr>
      <w:color w:val="605E5C"/>
      <w:shd w:val="clear" w:color="auto" w:fill="E1DFDD"/>
    </w:rPr>
  </w:style>
  <w:style w:type="paragraph" w:styleId="Golobesedilo">
    <w:name w:val="Plain Text"/>
    <w:basedOn w:val="Navaden"/>
    <w:link w:val="GolobesediloZnak"/>
    <w:uiPriority w:val="99"/>
    <w:semiHidden/>
    <w:unhideWhenUsed/>
    <w:rsid w:val="0041437A"/>
    <w:pPr>
      <w:spacing w:line="240" w:lineRule="auto"/>
    </w:pPr>
    <w:rPr>
      <w:rFonts w:ascii="Calibri" w:hAnsi="Calibri" w:cstheme="minorBidi"/>
      <w:kern w:val="2"/>
      <w:sz w:val="22"/>
      <w:szCs w:val="21"/>
      <w:lang w:val="sl-SI"/>
      <w14:ligatures w14:val="standardContextual"/>
    </w:rPr>
  </w:style>
  <w:style w:type="character" w:customStyle="1" w:styleId="GolobesediloZnak">
    <w:name w:val="Golo besedilo Znak"/>
    <w:basedOn w:val="Privzetapisavaodstavka"/>
    <w:link w:val="Golobesedilo"/>
    <w:uiPriority w:val="99"/>
    <w:semiHidden/>
    <w:rsid w:val="0041437A"/>
    <w:rPr>
      <w:rFonts w:ascii="Calibri" w:hAnsi="Calibri" w:cstheme="minorBidi"/>
      <w:kern w:val="2"/>
      <w:sz w:val="22"/>
      <w:szCs w:val="21"/>
      <w:lang w:eastAsia="en-US"/>
      <w14:ligatures w14:val="standardContextual"/>
    </w:rPr>
  </w:style>
  <w:style w:type="character" w:styleId="SledenaHiperpovezava">
    <w:name w:val="FollowedHyperlink"/>
    <w:basedOn w:val="Privzetapisavaodstavka"/>
    <w:uiPriority w:val="99"/>
    <w:semiHidden/>
    <w:unhideWhenUsed/>
    <w:rsid w:val="00403F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ristian.maier@bgld.gv.at" TargetMode="External"/><Relationship Id="rId18" Type="http://schemas.openxmlformats.org/officeDocument/2006/relationships/hyperlink" Target="https://www.bmluk.gv.at/themen/wasser/wisa/hochwasserrisiko/veroeffentlichung-gefahrenhinweiskarte-oberflaechenabfluss.html" TargetMode="External"/><Relationship Id="rId26" Type="http://schemas.openxmlformats.org/officeDocument/2006/relationships/hyperlink" Target="mailto:gerd.frik@verbund.com" TargetMode="External"/><Relationship Id="rId39" Type="http://schemas.openxmlformats.org/officeDocument/2006/relationships/theme" Target="theme/theme1.xml"/><Relationship Id="rId21" Type="http://schemas.openxmlformats.org/officeDocument/2006/relationships/hyperlink" Target="mailto:tanja.schriebl@stmk.gv.a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mluk.gv.at/themen/wasser/wasserqualitaet/fluesse_seen/sondermessprogramm-2021.html" TargetMode="External"/><Relationship Id="rId17" Type="http://schemas.openxmlformats.org/officeDocument/2006/relationships/hyperlink" Target="mailto:urska.kusar@gov.si" TargetMode="External"/><Relationship Id="rId25" Type="http://schemas.openxmlformats.org/officeDocument/2006/relationships/hyperlink" Target="https://unece.org/environmental-policy/events/global-workshop-ecosystems-conservation-and-restoration-transboundar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anka.koren@gov.si" TargetMode="External"/><Relationship Id="rId20" Type="http://schemas.openxmlformats.org/officeDocument/2006/relationships/hyperlink" Target="mailto:kristof.zupancic@gov.si" TargetMode="External"/><Relationship Id="rId29" Type="http://schemas.openxmlformats.org/officeDocument/2006/relationships/hyperlink" Target="mailto:ales.bizjak@gov.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unece.org/environmental-policy/events/global-workshop-increasing-climate-resilience-focus-floods-and-health"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maja.kregar@gov.si" TargetMode="External"/><Relationship Id="rId23" Type="http://schemas.openxmlformats.org/officeDocument/2006/relationships/hyperlink" Target="https://youtu.be/PwPweQUEN0s" TargetMode="External"/><Relationship Id="rId28" Type="http://schemas.openxmlformats.org/officeDocument/2006/relationships/hyperlink" Target="mailto:tanja.schriebl@stmk.gv.a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hristoph.stolz@stmk.gv.at" TargetMode="External"/><Relationship Id="rId31" Type="http://schemas.openxmlformats.org/officeDocument/2006/relationships/hyperlink" Target="mailto:alenka.zupancic@gov.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schramml@stmk.gv.at" TargetMode="External"/><Relationship Id="rId22" Type="http://schemas.openxmlformats.org/officeDocument/2006/relationships/hyperlink" Target="mailto:stanka.koren@gov.si" TargetMode="External"/><Relationship Id="rId27" Type="http://schemas.openxmlformats.org/officeDocument/2006/relationships/hyperlink" Target="mailto:johann.lampl@e-steiermark.com" TargetMode="External"/><Relationship Id="rId30" Type="http://schemas.openxmlformats.org/officeDocument/2006/relationships/hyperlink" Target="mailto:tanja.schriebl@stmk.gv.a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PotocnikB78\D\Dokumenti\Me&#353;ane%20komisije\SLO-AUT%20komisija%20za%20Dravo\32.%20zasedanje\VG_32.%20zasedanje_Drava_osnutek.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648CC221-E144-4280-818C-D8B2D82B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79157-5C5A-4956-9242-B04AC925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VG_32. zasedanje_Drava_osnutek</Template>
  <TotalTime>5</TotalTime>
  <Pages>20</Pages>
  <Words>6001</Words>
  <Characters>34206</Characters>
  <Application>Microsoft Office Word</Application>
  <DocSecurity>0</DocSecurity>
  <Lines>285</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Potočnik (MNVP)</dc:creator>
  <cp:lastModifiedBy>Barbara Potočnik (MNVP)</cp:lastModifiedBy>
  <cp:revision>4</cp:revision>
  <cp:lastPrinted>2024-12-02T12:38:00Z</cp:lastPrinted>
  <dcterms:created xsi:type="dcterms:W3CDTF">2025-12-10T08:16:00Z</dcterms:created>
  <dcterms:modified xsi:type="dcterms:W3CDTF">2025-12-10T08:35:00Z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