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5D44" w14:textId="77777777" w:rsidR="001D275B" w:rsidRPr="00BA30B5" w:rsidRDefault="00764AD1" w:rsidP="0068465E">
      <w:pPr>
        <w:pStyle w:val="Odstavekseznama1"/>
        <w:spacing w:line="260" w:lineRule="exact"/>
        <w:ind w:left="0"/>
        <w:rPr>
          <w:rFonts w:ascii="Arial" w:hAnsi="Arial" w:cs="Arial"/>
          <w:b/>
          <w:sz w:val="20"/>
          <w:szCs w:val="20"/>
        </w:rPr>
      </w:pPr>
      <w:r w:rsidRPr="00BA30B5">
        <w:rPr>
          <w:rFonts w:ascii="Arial" w:hAnsi="Arial" w:cs="Arial"/>
          <w:noProof/>
          <w:sz w:val="20"/>
          <w:szCs w:val="20"/>
        </w:rPr>
        <w:drawing>
          <wp:anchor distT="0" distB="0" distL="114300" distR="114300" simplePos="0" relativeHeight="251657216" behindDoc="0" locked="0" layoutInCell="1" allowOverlap="1" wp14:anchorId="7B86F4ED" wp14:editId="036F2575">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2391E274" w14:textId="77777777" w:rsidR="00FC4FEB" w:rsidRPr="00BA30B5" w:rsidRDefault="00764AD1" w:rsidP="00FC4FEB">
      <w:pPr>
        <w:pStyle w:val="Glava"/>
        <w:tabs>
          <w:tab w:val="clear" w:pos="4320"/>
          <w:tab w:val="clear" w:pos="8640"/>
          <w:tab w:val="left" w:pos="5112"/>
        </w:tabs>
        <w:spacing w:before="120" w:line="240" w:lineRule="exact"/>
        <w:ind w:left="284"/>
        <w:rPr>
          <w:rFonts w:cs="Arial"/>
          <w:szCs w:val="20"/>
          <w:lang w:val="it-IT"/>
        </w:rPr>
      </w:pPr>
      <w:r w:rsidRPr="00BA30B5">
        <w:rPr>
          <w:rFonts w:cs="Arial"/>
          <w:noProof/>
          <w:szCs w:val="20"/>
          <w:lang w:eastAsia="sl-SI"/>
        </w:rPr>
        <w:drawing>
          <wp:anchor distT="0" distB="0" distL="114300" distR="114300" simplePos="0" relativeHeight="251658240" behindDoc="0" locked="0" layoutInCell="1" allowOverlap="1" wp14:anchorId="59FCA8A2" wp14:editId="4CDE325B">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FC4FEB" w:rsidRPr="00BA30B5">
        <w:rPr>
          <w:rFonts w:cs="Arial"/>
          <w:szCs w:val="20"/>
          <w:lang w:val="it-IT"/>
        </w:rPr>
        <w:t>Maistrova ulica 10, 1000 Ljubljana</w:t>
      </w:r>
      <w:r w:rsidR="00FC4FEB" w:rsidRPr="00BA30B5">
        <w:rPr>
          <w:rFonts w:cs="Arial"/>
          <w:szCs w:val="20"/>
          <w:lang w:val="it-IT"/>
        </w:rPr>
        <w:tab/>
        <w:t>T: 01 369 59 00</w:t>
      </w:r>
    </w:p>
    <w:p w14:paraId="2EA9536F" w14:textId="77777777" w:rsidR="00FC4FEB" w:rsidRPr="00BA30B5" w:rsidRDefault="00FC4FEB" w:rsidP="00FC4FEB">
      <w:pPr>
        <w:pStyle w:val="Glava"/>
        <w:tabs>
          <w:tab w:val="clear" w:pos="4320"/>
          <w:tab w:val="clear" w:pos="8640"/>
          <w:tab w:val="left" w:pos="5112"/>
        </w:tabs>
        <w:spacing w:line="240" w:lineRule="exact"/>
        <w:ind w:left="284"/>
        <w:rPr>
          <w:rFonts w:cs="Arial"/>
          <w:szCs w:val="20"/>
          <w:lang w:val="it-IT"/>
        </w:rPr>
      </w:pPr>
      <w:r w:rsidRPr="00BA30B5">
        <w:rPr>
          <w:rFonts w:cs="Arial"/>
          <w:szCs w:val="20"/>
          <w:lang w:val="it-IT"/>
        </w:rPr>
        <w:tab/>
        <w:t>F: 01 369 59 01</w:t>
      </w:r>
    </w:p>
    <w:p w14:paraId="30F29441" w14:textId="77777777" w:rsidR="00FC4FEB" w:rsidRPr="00BA30B5" w:rsidRDefault="00FC4FEB" w:rsidP="00FC4FEB">
      <w:pPr>
        <w:pStyle w:val="Glava"/>
        <w:tabs>
          <w:tab w:val="clear" w:pos="4320"/>
          <w:tab w:val="clear" w:pos="8640"/>
          <w:tab w:val="left" w:pos="5112"/>
        </w:tabs>
        <w:spacing w:line="240" w:lineRule="exact"/>
        <w:ind w:left="284"/>
        <w:rPr>
          <w:rFonts w:cs="Arial"/>
          <w:szCs w:val="20"/>
          <w:lang w:val="it-IT"/>
        </w:rPr>
      </w:pPr>
      <w:r w:rsidRPr="00BA30B5">
        <w:rPr>
          <w:rFonts w:cs="Arial"/>
          <w:szCs w:val="20"/>
          <w:lang w:val="it-IT"/>
        </w:rPr>
        <w:tab/>
        <w:t>E: gp.mk@gov.si</w:t>
      </w:r>
    </w:p>
    <w:p w14:paraId="652E4DAA" w14:textId="77777777" w:rsidR="00FC4FEB" w:rsidRPr="00BA30B5" w:rsidRDefault="00FC4FEB" w:rsidP="00FC4FEB">
      <w:pPr>
        <w:pStyle w:val="Glava"/>
        <w:tabs>
          <w:tab w:val="clear" w:pos="4320"/>
          <w:tab w:val="clear" w:pos="8640"/>
          <w:tab w:val="left" w:pos="5112"/>
        </w:tabs>
        <w:spacing w:line="240" w:lineRule="exact"/>
        <w:ind w:left="284"/>
        <w:rPr>
          <w:rFonts w:cs="Arial"/>
          <w:szCs w:val="20"/>
          <w:lang w:val="it-IT"/>
        </w:rPr>
      </w:pPr>
      <w:r w:rsidRPr="00BA30B5">
        <w:rPr>
          <w:rFonts w:cs="Arial"/>
          <w:szCs w:val="20"/>
          <w:lang w:val="it-IT"/>
        </w:rPr>
        <w:tab/>
        <w:t>www.mk.gov.si</w:t>
      </w:r>
    </w:p>
    <w:p w14:paraId="3C665A9C" w14:textId="77777777" w:rsidR="00FC4FEB" w:rsidRPr="00BA30B5" w:rsidRDefault="00FC4FEB" w:rsidP="001D275B">
      <w:pPr>
        <w:pStyle w:val="Odstavekseznama1"/>
        <w:spacing w:line="260" w:lineRule="exact"/>
        <w:ind w:left="0" w:firstLine="708"/>
        <w:rPr>
          <w:rFonts w:ascii="Arial" w:hAnsi="Arial" w:cs="Arial"/>
          <w:b/>
          <w:sz w:val="20"/>
          <w:szCs w:val="20"/>
        </w:rPr>
      </w:pPr>
    </w:p>
    <w:p w14:paraId="3DAEE312" w14:textId="77777777" w:rsidR="00644E67" w:rsidRPr="00BA30B5"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BA30B5" w14:paraId="26DDD882" w14:textId="77777777" w:rsidTr="00956616">
        <w:trPr>
          <w:gridAfter w:val="2"/>
          <w:wAfter w:w="3067" w:type="dxa"/>
        </w:trPr>
        <w:tc>
          <w:tcPr>
            <w:tcW w:w="6096" w:type="dxa"/>
            <w:gridSpan w:val="2"/>
          </w:tcPr>
          <w:p w14:paraId="7949FF8E" w14:textId="7B1C0268" w:rsidR="00644E67" w:rsidRPr="00BA30B5" w:rsidRDefault="00644E67" w:rsidP="006F1B5C">
            <w:pPr>
              <w:pStyle w:val="Neotevilenodstavek"/>
              <w:spacing w:before="0" w:after="0" w:line="260" w:lineRule="exact"/>
              <w:jc w:val="left"/>
              <w:rPr>
                <w:sz w:val="20"/>
                <w:szCs w:val="20"/>
              </w:rPr>
            </w:pPr>
            <w:r w:rsidRPr="00BA30B5">
              <w:rPr>
                <w:sz w:val="20"/>
                <w:szCs w:val="20"/>
              </w:rPr>
              <w:t>Številka:</w:t>
            </w:r>
            <w:r w:rsidR="00F26637" w:rsidRPr="00BA30B5">
              <w:rPr>
                <w:sz w:val="20"/>
                <w:szCs w:val="20"/>
              </w:rPr>
              <w:t xml:space="preserve"> </w:t>
            </w:r>
            <w:r w:rsidR="00C33AB8" w:rsidRPr="00C33AB8">
              <w:rPr>
                <w:sz w:val="20"/>
                <w:szCs w:val="20"/>
              </w:rPr>
              <w:t>510-2/2025-3340-160</w:t>
            </w:r>
          </w:p>
        </w:tc>
      </w:tr>
      <w:tr w:rsidR="00644E67" w:rsidRPr="00BA30B5" w14:paraId="3404FA06" w14:textId="77777777" w:rsidTr="00956616">
        <w:trPr>
          <w:gridAfter w:val="2"/>
          <w:wAfter w:w="3067" w:type="dxa"/>
        </w:trPr>
        <w:tc>
          <w:tcPr>
            <w:tcW w:w="6096" w:type="dxa"/>
            <w:gridSpan w:val="2"/>
          </w:tcPr>
          <w:p w14:paraId="27C7B8B0" w14:textId="2BB583F0" w:rsidR="00644E67" w:rsidRPr="00BA30B5" w:rsidRDefault="00644E67" w:rsidP="00956616">
            <w:pPr>
              <w:pStyle w:val="Neotevilenodstavek"/>
              <w:spacing w:before="0" w:after="0" w:line="260" w:lineRule="exact"/>
              <w:jc w:val="left"/>
              <w:rPr>
                <w:sz w:val="20"/>
                <w:szCs w:val="20"/>
              </w:rPr>
            </w:pPr>
            <w:r w:rsidRPr="00BA30B5">
              <w:rPr>
                <w:sz w:val="20"/>
                <w:szCs w:val="20"/>
              </w:rPr>
              <w:t xml:space="preserve">Ljubljana, </w:t>
            </w:r>
            <w:r w:rsidR="00C33AB8">
              <w:rPr>
                <w:sz w:val="20"/>
                <w:szCs w:val="20"/>
              </w:rPr>
              <w:t>23.</w:t>
            </w:r>
            <w:r w:rsidR="00FC6E1D">
              <w:rPr>
                <w:sz w:val="20"/>
                <w:szCs w:val="20"/>
              </w:rPr>
              <w:t xml:space="preserve"> 1</w:t>
            </w:r>
            <w:r w:rsidR="00C76760">
              <w:rPr>
                <w:sz w:val="20"/>
                <w:szCs w:val="20"/>
              </w:rPr>
              <w:t>2</w:t>
            </w:r>
            <w:r w:rsidR="00FC6E1D">
              <w:rPr>
                <w:sz w:val="20"/>
                <w:szCs w:val="20"/>
              </w:rPr>
              <w:t>. 2025</w:t>
            </w:r>
          </w:p>
        </w:tc>
      </w:tr>
      <w:tr w:rsidR="00644E67" w:rsidRPr="00BA30B5" w14:paraId="05374DC9" w14:textId="77777777" w:rsidTr="00956616">
        <w:trPr>
          <w:gridAfter w:val="2"/>
          <w:wAfter w:w="3067" w:type="dxa"/>
        </w:trPr>
        <w:tc>
          <w:tcPr>
            <w:tcW w:w="6096" w:type="dxa"/>
            <w:gridSpan w:val="2"/>
          </w:tcPr>
          <w:p w14:paraId="3DF899F6" w14:textId="77777777" w:rsidR="00644E67" w:rsidRPr="00BA30B5" w:rsidRDefault="00644E67" w:rsidP="00713E43">
            <w:pPr>
              <w:pStyle w:val="Neotevilenodstavek"/>
              <w:spacing w:before="0" w:after="0" w:line="260" w:lineRule="exact"/>
              <w:jc w:val="left"/>
              <w:rPr>
                <w:sz w:val="20"/>
                <w:szCs w:val="20"/>
              </w:rPr>
            </w:pPr>
          </w:p>
        </w:tc>
      </w:tr>
      <w:tr w:rsidR="00644E67" w:rsidRPr="00BA30B5" w14:paraId="7EEDEB1A" w14:textId="77777777" w:rsidTr="00956616">
        <w:trPr>
          <w:gridAfter w:val="2"/>
          <w:wAfter w:w="3067" w:type="dxa"/>
        </w:trPr>
        <w:tc>
          <w:tcPr>
            <w:tcW w:w="6096" w:type="dxa"/>
            <w:gridSpan w:val="2"/>
          </w:tcPr>
          <w:p w14:paraId="35AFBC36" w14:textId="77777777" w:rsidR="00644E67" w:rsidRPr="00BA30B5" w:rsidRDefault="00644E67" w:rsidP="00956616">
            <w:pPr>
              <w:rPr>
                <w:rFonts w:ascii="Arial" w:hAnsi="Arial" w:cs="Arial"/>
                <w:b/>
                <w:sz w:val="20"/>
                <w:szCs w:val="20"/>
              </w:rPr>
            </w:pPr>
          </w:p>
          <w:p w14:paraId="31D43331" w14:textId="77777777" w:rsidR="00644E67" w:rsidRPr="00690DB8" w:rsidRDefault="00644E67" w:rsidP="00956616">
            <w:pPr>
              <w:rPr>
                <w:rFonts w:ascii="Arial" w:hAnsi="Arial" w:cs="Arial"/>
                <w:bCs/>
                <w:sz w:val="20"/>
                <w:szCs w:val="20"/>
              </w:rPr>
            </w:pPr>
            <w:r w:rsidRPr="00690DB8">
              <w:rPr>
                <w:rFonts w:ascii="Arial" w:hAnsi="Arial" w:cs="Arial"/>
                <w:bCs/>
                <w:sz w:val="20"/>
                <w:szCs w:val="20"/>
              </w:rPr>
              <w:t>GENERALNI SEKRETARIAT VLADE REPUBLIKE SLOVENIJE</w:t>
            </w:r>
          </w:p>
          <w:p w14:paraId="34BCB4E5" w14:textId="77777777" w:rsidR="00644E67" w:rsidRPr="00BA30B5" w:rsidRDefault="0040758D" w:rsidP="00956616">
            <w:pPr>
              <w:rPr>
                <w:rFonts w:ascii="Arial" w:hAnsi="Arial" w:cs="Arial"/>
                <w:sz w:val="20"/>
                <w:szCs w:val="20"/>
              </w:rPr>
            </w:pPr>
            <w:hyperlink r:id="rId8" w:history="1">
              <w:r w:rsidRPr="00BA30B5">
                <w:rPr>
                  <w:rStyle w:val="Hiperpovezava"/>
                  <w:rFonts w:ascii="Arial" w:hAnsi="Arial" w:cs="Arial"/>
                  <w:sz w:val="20"/>
                  <w:szCs w:val="20"/>
                </w:rPr>
                <w:t>gp.gs@gov.si</w:t>
              </w:r>
            </w:hyperlink>
          </w:p>
          <w:p w14:paraId="467483B7" w14:textId="77777777" w:rsidR="00644E67" w:rsidRPr="00BA30B5" w:rsidRDefault="00644E67" w:rsidP="00956616">
            <w:pPr>
              <w:rPr>
                <w:rFonts w:ascii="Arial" w:hAnsi="Arial" w:cs="Arial"/>
                <w:sz w:val="20"/>
                <w:szCs w:val="20"/>
              </w:rPr>
            </w:pPr>
          </w:p>
        </w:tc>
      </w:tr>
      <w:tr w:rsidR="00644E67" w:rsidRPr="00BA30B5" w14:paraId="47300341" w14:textId="77777777" w:rsidTr="00956616">
        <w:tc>
          <w:tcPr>
            <w:tcW w:w="9163" w:type="dxa"/>
            <w:gridSpan w:val="4"/>
          </w:tcPr>
          <w:p w14:paraId="08614CAB" w14:textId="526C3C90" w:rsidR="00644E67" w:rsidRPr="00BA30B5" w:rsidRDefault="0061594D" w:rsidP="00337571">
            <w:pPr>
              <w:pStyle w:val="Naslovpredpisa"/>
              <w:spacing w:before="0" w:after="0" w:line="260" w:lineRule="exact"/>
              <w:jc w:val="left"/>
              <w:rPr>
                <w:sz w:val="20"/>
                <w:szCs w:val="20"/>
              </w:rPr>
            </w:pPr>
            <w:r w:rsidRPr="00BA30B5">
              <w:rPr>
                <w:sz w:val="20"/>
                <w:szCs w:val="20"/>
              </w:rPr>
              <w:t xml:space="preserve">ZADEVA: </w:t>
            </w:r>
            <w:r w:rsidR="00FC6E1D">
              <w:rPr>
                <w:sz w:val="20"/>
                <w:szCs w:val="20"/>
              </w:rPr>
              <w:t>Informacija o udeležbi ministrice za kulturo Republike Slovenije dr. Aste Vrečko na 38. podelitvi nagrad Evropske filmske akademije v Berlinu, 17. januarja 2026  – predlog za obravnavo</w:t>
            </w:r>
          </w:p>
          <w:p w14:paraId="17C6F84B" w14:textId="77777777" w:rsidR="007F374A" w:rsidRPr="00BA30B5" w:rsidRDefault="007F374A" w:rsidP="00337571">
            <w:pPr>
              <w:pStyle w:val="Naslovpredpisa"/>
              <w:spacing w:before="0" w:after="0" w:line="260" w:lineRule="exact"/>
              <w:jc w:val="left"/>
              <w:rPr>
                <w:sz w:val="20"/>
                <w:szCs w:val="20"/>
              </w:rPr>
            </w:pPr>
          </w:p>
        </w:tc>
      </w:tr>
      <w:tr w:rsidR="00644E67" w:rsidRPr="00BA30B5" w14:paraId="2CA6106A" w14:textId="77777777" w:rsidTr="00956616">
        <w:tc>
          <w:tcPr>
            <w:tcW w:w="9163" w:type="dxa"/>
            <w:gridSpan w:val="4"/>
          </w:tcPr>
          <w:p w14:paraId="17F99C53" w14:textId="77777777" w:rsidR="00644E67" w:rsidRPr="00BA30B5" w:rsidRDefault="00644E67" w:rsidP="00AA5F2D">
            <w:pPr>
              <w:pStyle w:val="Poglavje"/>
              <w:numPr>
                <w:ilvl w:val="0"/>
                <w:numId w:val="15"/>
              </w:numPr>
              <w:spacing w:before="0" w:after="0" w:line="260" w:lineRule="exact"/>
              <w:jc w:val="left"/>
              <w:rPr>
                <w:sz w:val="20"/>
                <w:szCs w:val="20"/>
              </w:rPr>
            </w:pPr>
            <w:r w:rsidRPr="00BA30B5">
              <w:rPr>
                <w:sz w:val="20"/>
                <w:szCs w:val="20"/>
              </w:rPr>
              <w:t>Predlog sklepov vlade:</w:t>
            </w:r>
          </w:p>
          <w:p w14:paraId="5DEEC91C" w14:textId="77777777" w:rsidR="003C0DC2" w:rsidRPr="00BA30B5" w:rsidRDefault="003C0DC2" w:rsidP="003C0DC2">
            <w:pPr>
              <w:pStyle w:val="Poglavje"/>
              <w:spacing w:before="0" w:after="0" w:line="260" w:lineRule="exact"/>
              <w:ind w:left="360"/>
              <w:jc w:val="left"/>
              <w:rPr>
                <w:sz w:val="20"/>
                <w:szCs w:val="20"/>
              </w:rPr>
            </w:pPr>
          </w:p>
        </w:tc>
      </w:tr>
      <w:tr w:rsidR="00644E67" w:rsidRPr="00BA30B5" w14:paraId="3758D5CC" w14:textId="77777777" w:rsidTr="00956616">
        <w:tc>
          <w:tcPr>
            <w:tcW w:w="9163" w:type="dxa"/>
            <w:gridSpan w:val="4"/>
          </w:tcPr>
          <w:p w14:paraId="79D072CB" w14:textId="396211EB" w:rsidR="00FA3038" w:rsidRPr="00BA30B5" w:rsidRDefault="000A3827" w:rsidP="00C119DE">
            <w:pPr>
              <w:widowControl w:val="0"/>
              <w:suppressAutoHyphens/>
              <w:jc w:val="both"/>
              <w:rPr>
                <w:rFonts w:ascii="Arial" w:hAnsi="Arial" w:cs="Arial"/>
                <w:bCs/>
                <w:sz w:val="20"/>
                <w:szCs w:val="20"/>
              </w:rPr>
            </w:pPr>
            <w:bookmarkStart w:id="0" w:name="_Hlk44938219"/>
            <w:r w:rsidRPr="00BA30B5">
              <w:rPr>
                <w:rFonts w:ascii="Arial" w:hAnsi="Arial" w:cs="Arial"/>
                <w:bCs/>
                <w:sz w:val="20"/>
                <w:szCs w:val="20"/>
              </w:rPr>
              <w:t>N</w:t>
            </w:r>
            <w:r w:rsidR="003C0DC2" w:rsidRPr="00BA30B5">
              <w:rPr>
                <w:rFonts w:ascii="Arial" w:hAnsi="Arial" w:cs="Arial"/>
                <w:bCs/>
                <w:sz w:val="20"/>
                <w:szCs w:val="20"/>
              </w:rPr>
              <w:t xml:space="preserve">a podlagi </w:t>
            </w:r>
            <w:r w:rsidR="00217B16" w:rsidRPr="00BA30B5">
              <w:rPr>
                <w:rFonts w:ascii="Arial" w:hAnsi="Arial" w:cs="Arial"/>
                <w:sz w:val="20"/>
                <w:szCs w:val="20"/>
              </w:rPr>
              <w:t xml:space="preserve">šestega odstavka 21. člena Zakona </w:t>
            </w:r>
            <w:r w:rsidR="003C0DC2" w:rsidRPr="00BA30B5">
              <w:rPr>
                <w:rFonts w:ascii="Arial" w:hAnsi="Arial" w:cs="Arial"/>
                <w:bCs/>
                <w:sz w:val="20"/>
                <w:szCs w:val="20"/>
              </w:rPr>
              <w:t>o Vladi  Republike Slovenije (</w:t>
            </w:r>
            <w:r w:rsidR="006C5B64" w:rsidRPr="00BA30B5">
              <w:rPr>
                <w:rFonts w:ascii="Arial" w:hAnsi="Arial" w:cs="Arial"/>
                <w:bCs/>
                <w:sz w:val="20"/>
                <w:szCs w:val="20"/>
              </w:rPr>
              <w:t>Uradni list RS, št. 24/05 – uradno prečiščeno besedilo, 109/08, 38/10 – ZUKN</w:t>
            </w:r>
            <w:r w:rsidR="00264A3F" w:rsidRPr="00BA30B5">
              <w:rPr>
                <w:rFonts w:ascii="Arial" w:hAnsi="Arial" w:cs="Arial"/>
                <w:bCs/>
                <w:sz w:val="20"/>
                <w:szCs w:val="20"/>
              </w:rPr>
              <w:t xml:space="preserve">, 8/12, 21/13, 47/13 – ZDU-1G, </w:t>
            </w:r>
            <w:r w:rsidR="006C5B64" w:rsidRPr="00BA30B5">
              <w:rPr>
                <w:rFonts w:ascii="Arial" w:hAnsi="Arial" w:cs="Arial"/>
                <w:bCs/>
                <w:sz w:val="20"/>
                <w:szCs w:val="20"/>
              </w:rPr>
              <w:t>65/14</w:t>
            </w:r>
            <w:r w:rsidR="00690DB8">
              <w:rPr>
                <w:rFonts w:ascii="Arial" w:hAnsi="Arial" w:cs="Arial"/>
                <w:bCs/>
                <w:sz w:val="20"/>
                <w:szCs w:val="20"/>
              </w:rPr>
              <w:t xml:space="preserve">, </w:t>
            </w:r>
            <w:r w:rsidR="00264A3F" w:rsidRPr="00BA30B5">
              <w:rPr>
                <w:rFonts w:ascii="Arial" w:hAnsi="Arial" w:cs="Arial"/>
                <w:bCs/>
                <w:sz w:val="20"/>
                <w:szCs w:val="20"/>
              </w:rPr>
              <w:t>55/17</w:t>
            </w:r>
            <w:r w:rsidR="00773682">
              <w:rPr>
                <w:rFonts w:ascii="Arial" w:hAnsi="Arial" w:cs="Arial"/>
                <w:bCs/>
                <w:sz w:val="20"/>
                <w:szCs w:val="20"/>
              </w:rPr>
              <w:t xml:space="preserve">, </w:t>
            </w:r>
            <w:r w:rsidR="00690DB8">
              <w:rPr>
                <w:rFonts w:ascii="Arial" w:hAnsi="Arial" w:cs="Arial"/>
                <w:bCs/>
                <w:sz w:val="20"/>
                <w:szCs w:val="20"/>
              </w:rPr>
              <w:t>163/22</w:t>
            </w:r>
            <w:r w:rsidR="00773682">
              <w:rPr>
                <w:rFonts w:ascii="Arial" w:hAnsi="Arial" w:cs="Arial"/>
                <w:bCs/>
                <w:sz w:val="20"/>
                <w:szCs w:val="20"/>
              </w:rPr>
              <w:t xml:space="preserve"> in 57/25 – ZF</w:t>
            </w:r>
            <w:r w:rsidR="006C5B64" w:rsidRPr="00BA30B5">
              <w:rPr>
                <w:rFonts w:ascii="Arial" w:hAnsi="Arial" w:cs="Arial"/>
                <w:bCs/>
                <w:sz w:val="20"/>
                <w:szCs w:val="20"/>
              </w:rPr>
              <w:t>)</w:t>
            </w:r>
            <w:r w:rsidRPr="00BA30B5">
              <w:rPr>
                <w:rFonts w:ascii="Arial" w:hAnsi="Arial" w:cs="Arial"/>
                <w:bCs/>
                <w:sz w:val="20"/>
                <w:szCs w:val="20"/>
              </w:rPr>
              <w:t xml:space="preserve"> je Vlada Republike Slovenije na seji … pod točko… dne ... sprejela naslednji</w:t>
            </w:r>
            <w:bookmarkEnd w:id="0"/>
            <w:r w:rsidR="00F61AD2" w:rsidRPr="00BA30B5">
              <w:rPr>
                <w:rFonts w:ascii="Arial" w:hAnsi="Arial" w:cs="Arial"/>
                <w:bCs/>
                <w:sz w:val="20"/>
                <w:szCs w:val="20"/>
              </w:rPr>
              <w:t xml:space="preserve"> </w:t>
            </w:r>
          </w:p>
          <w:p w14:paraId="4CD0D01B" w14:textId="77777777" w:rsidR="000C2445" w:rsidRPr="00BA30B5" w:rsidRDefault="000C2445" w:rsidP="00F61AD2">
            <w:pPr>
              <w:widowControl w:val="0"/>
              <w:suppressAutoHyphens/>
              <w:spacing w:line="240" w:lineRule="atLeast"/>
              <w:jc w:val="both"/>
              <w:rPr>
                <w:rFonts w:ascii="Arial" w:hAnsi="Arial" w:cs="Arial"/>
                <w:bCs/>
                <w:sz w:val="20"/>
                <w:szCs w:val="20"/>
              </w:rPr>
            </w:pPr>
          </w:p>
          <w:p w14:paraId="01CC671E" w14:textId="6C2E4887" w:rsidR="003C0DC2" w:rsidRDefault="00B415CD" w:rsidP="00FA3038">
            <w:pPr>
              <w:widowControl w:val="0"/>
              <w:suppressAutoHyphens/>
              <w:spacing w:line="240" w:lineRule="atLeast"/>
              <w:jc w:val="center"/>
              <w:rPr>
                <w:rFonts w:ascii="Arial" w:hAnsi="Arial" w:cs="Arial"/>
                <w:sz w:val="20"/>
                <w:szCs w:val="20"/>
              </w:rPr>
            </w:pPr>
            <w:r w:rsidRPr="00690DB8">
              <w:rPr>
                <w:rFonts w:ascii="Arial" w:hAnsi="Arial" w:cs="Arial"/>
                <w:sz w:val="20"/>
                <w:szCs w:val="20"/>
              </w:rPr>
              <w:t>S</w:t>
            </w:r>
            <w:r w:rsidR="00690DB8">
              <w:rPr>
                <w:rFonts w:ascii="Arial" w:hAnsi="Arial" w:cs="Arial"/>
                <w:sz w:val="20"/>
                <w:szCs w:val="20"/>
              </w:rPr>
              <w:t xml:space="preserve"> </w:t>
            </w:r>
            <w:r w:rsidRPr="00690DB8">
              <w:rPr>
                <w:rFonts w:ascii="Arial" w:hAnsi="Arial" w:cs="Arial"/>
                <w:sz w:val="20"/>
                <w:szCs w:val="20"/>
              </w:rPr>
              <w:t>K</w:t>
            </w:r>
            <w:r w:rsidR="00690DB8">
              <w:rPr>
                <w:rFonts w:ascii="Arial" w:hAnsi="Arial" w:cs="Arial"/>
                <w:sz w:val="20"/>
                <w:szCs w:val="20"/>
              </w:rPr>
              <w:t xml:space="preserve"> </w:t>
            </w:r>
            <w:r w:rsidRPr="00690DB8">
              <w:rPr>
                <w:rFonts w:ascii="Arial" w:hAnsi="Arial" w:cs="Arial"/>
                <w:sz w:val="20"/>
                <w:szCs w:val="20"/>
              </w:rPr>
              <w:t>L</w:t>
            </w:r>
            <w:r w:rsidR="00690DB8">
              <w:rPr>
                <w:rFonts w:ascii="Arial" w:hAnsi="Arial" w:cs="Arial"/>
                <w:sz w:val="20"/>
                <w:szCs w:val="20"/>
              </w:rPr>
              <w:t xml:space="preserve"> </w:t>
            </w:r>
            <w:r w:rsidRPr="00690DB8">
              <w:rPr>
                <w:rFonts w:ascii="Arial" w:hAnsi="Arial" w:cs="Arial"/>
                <w:sz w:val="20"/>
                <w:szCs w:val="20"/>
              </w:rPr>
              <w:t>E</w:t>
            </w:r>
            <w:r w:rsidR="00690DB8">
              <w:rPr>
                <w:rFonts w:ascii="Arial" w:hAnsi="Arial" w:cs="Arial"/>
                <w:sz w:val="20"/>
                <w:szCs w:val="20"/>
              </w:rPr>
              <w:t xml:space="preserve"> </w:t>
            </w:r>
            <w:r w:rsidRPr="00690DB8">
              <w:rPr>
                <w:rFonts w:ascii="Arial" w:hAnsi="Arial" w:cs="Arial"/>
                <w:sz w:val="20"/>
                <w:szCs w:val="20"/>
              </w:rPr>
              <w:t>P:</w:t>
            </w:r>
          </w:p>
          <w:p w14:paraId="3843DB64" w14:textId="77777777" w:rsidR="00690DB8" w:rsidRPr="00690DB8" w:rsidRDefault="00690DB8" w:rsidP="00FA3038">
            <w:pPr>
              <w:widowControl w:val="0"/>
              <w:suppressAutoHyphens/>
              <w:spacing w:line="240" w:lineRule="atLeast"/>
              <w:jc w:val="center"/>
              <w:rPr>
                <w:rFonts w:ascii="Arial" w:hAnsi="Arial" w:cs="Arial"/>
                <w:sz w:val="20"/>
                <w:szCs w:val="20"/>
              </w:rPr>
            </w:pPr>
          </w:p>
          <w:p w14:paraId="25B63B6D" w14:textId="18F8DE14" w:rsidR="00B22887" w:rsidRPr="00F10D77" w:rsidRDefault="003C0DC2" w:rsidP="00F10D77">
            <w:pPr>
              <w:widowControl w:val="0"/>
              <w:suppressAutoHyphens/>
              <w:jc w:val="both"/>
              <w:rPr>
                <w:rFonts w:ascii="Arial" w:hAnsi="Arial" w:cs="Arial"/>
                <w:sz w:val="20"/>
                <w:szCs w:val="20"/>
              </w:rPr>
            </w:pPr>
            <w:r w:rsidRPr="00BA30B5">
              <w:rPr>
                <w:rFonts w:ascii="Arial" w:hAnsi="Arial" w:cs="Arial"/>
                <w:bCs/>
                <w:sz w:val="20"/>
                <w:szCs w:val="20"/>
              </w:rPr>
              <w:t xml:space="preserve">Vlada Republike Slovenije </w:t>
            </w:r>
            <w:r w:rsidR="00FC6E1D">
              <w:rPr>
                <w:rFonts w:ascii="Arial" w:hAnsi="Arial" w:cs="Arial"/>
                <w:bCs/>
                <w:sz w:val="20"/>
                <w:szCs w:val="20"/>
              </w:rPr>
              <w:t>se je seznanila z Informacijo o udeležbi ministrice za kulturo Republike Slovenije dr. Aste Vrečko na 38. podelitvi nagrad Evropske filmske akademije v Berlinu, 17. januarja 2026.</w:t>
            </w:r>
          </w:p>
          <w:p w14:paraId="70E567EE" w14:textId="77777777" w:rsidR="00DE2F48" w:rsidRPr="00BA30B5" w:rsidRDefault="00DE2F48" w:rsidP="003C0DC2">
            <w:pPr>
              <w:spacing w:after="0" w:line="260" w:lineRule="exact"/>
              <w:jc w:val="both"/>
              <w:rPr>
                <w:rFonts w:ascii="Arial" w:eastAsia="Times New Roman" w:hAnsi="Arial" w:cs="Arial"/>
                <w:sz w:val="20"/>
                <w:szCs w:val="20"/>
              </w:rPr>
            </w:pPr>
          </w:p>
          <w:p w14:paraId="705E7B72" w14:textId="77777777" w:rsidR="00F10D77" w:rsidRDefault="00F10D77" w:rsidP="00F10D77">
            <w:pPr>
              <w:spacing w:after="0" w:line="260" w:lineRule="exact"/>
              <w:jc w:val="right"/>
              <w:rPr>
                <w:rFonts w:ascii="Arial" w:eastAsia="Times New Roman" w:hAnsi="Arial" w:cs="Arial"/>
                <w:sz w:val="20"/>
                <w:szCs w:val="20"/>
              </w:rPr>
            </w:pPr>
            <w:r>
              <w:rPr>
                <w:rFonts w:ascii="Arial" w:eastAsia="Times New Roman" w:hAnsi="Arial" w:cs="Arial"/>
                <w:sz w:val="20"/>
                <w:szCs w:val="20"/>
              </w:rPr>
              <w:t xml:space="preserve">                                                                                                                              </w:t>
            </w:r>
          </w:p>
          <w:p w14:paraId="4145B109" w14:textId="4F0D80D0" w:rsidR="00F10D77" w:rsidRDefault="00FC6E1D" w:rsidP="00F10D77">
            <w:pPr>
              <w:spacing w:after="0" w:line="260" w:lineRule="exact"/>
              <w:jc w:val="center"/>
              <w:rPr>
                <w:rFonts w:ascii="Arial" w:eastAsia="Times New Roman" w:hAnsi="Arial" w:cs="Arial"/>
                <w:sz w:val="20"/>
                <w:szCs w:val="20"/>
              </w:rPr>
            </w:pPr>
            <w:r>
              <w:rPr>
                <w:rFonts w:ascii="Arial" w:eastAsia="Times New Roman" w:hAnsi="Arial" w:cs="Arial"/>
                <w:sz w:val="20"/>
                <w:szCs w:val="20"/>
              </w:rPr>
              <w:t>Barbara Kolenko Helbl</w:t>
            </w:r>
            <w:r w:rsidR="003C0DC2" w:rsidRPr="00BA30B5">
              <w:rPr>
                <w:rFonts w:ascii="Arial" w:eastAsia="Times New Roman" w:hAnsi="Arial" w:cs="Arial"/>
                <w:sz w:val="20"/>
                <w:szCs w:val="20"/>
              </w:rPr>
              <w:t xml:space="preserve">                                                                              </w:t>
            </w:r>
            <w:r w:rsidR="005236A5" w:rsidRPr="00BA30B5">
              <w:rPr>
                <w:rFonts w:ascii="Arial" w:eastAsia="Times New Roman" w:hAnsi="Arial" w:cs="Arial"/>
                <w:sz w:val="20"/>
                <w:szCs w:val="20"/>
              </w:rPr>
              <w:t xml:space="preserve">    </w:t>
            </w:r>
            <w:r w:rsidR="00F26637" w:rsidRPr="00BA30B5">
              <w:rPr>
                <w:rFonts w:ascii="Arial" w:eastAsia="Times New Roman" w:hAnsi="Arial" w:cs="Arial"/>
                <w:sz w:val="20"/>
                <w:szCs w:val="20"/>
              </w:rPr>
              <w:t xml:space="preserve">       </w:t>
            </w:r>
          </w:p>
          <w:p w14:paraId="0E69F5D2" w14:textId="2C1CE279" w:rsidR="003C0DC2" w:rsidRPr="00BA30B5" w:rsidRDefault="00F26637" w:rsidP="00F10D77">
            <w:pPr>
              <w:spacing w:after="0" w:line="260" w:lineRule="exact"/>
              <w:jc w:val="center"/>
              <w:rPr>
                <w:rFonts w:ascii="Arial" w:eastAsia="Times New Roman" w:hAnsi="Arial" w:cs="Arial"/>
                <w:sz w:val="20"/>
                <w:szCs w:val="20"/>
              </w:rPr>
            </w:pPr>
            <w:r w:rsidRPr="00BA30B5">
              <w:rPr>
                <w:rFonts w:ascii="Arial" w:eastAsia="Times New Roman" w:hAnsi="Arial" w:cs="Arial"/>
                <w:sz w:val="20"/>
                <w:szCs w:val="20"/>
              </w:rPr>
              <w:t xml:space="preserve"> </w:t>
            </w:r>
            <w:r w:rsidR="00FC6E1D">
              <w:rPr>
                <w:rFonts w:ascii="Arial" w:eastAsia="Times New Roman" w:hAnsi="Arial" w:cs="Arial"/>
                <w:sz w:val="20"/>
                <w:szCs w:val="20"/>
              </w:rPr>
              <w:t>generalna sekretarka</w:t>
            </w:r>
          </w:p>
          <w:p w14:paraId="12082919" w14:textId="77777777" w:rsidR="003C0DC2" w:rsidRPr="00BA30B5" w:rsidRDefault="003C0DC2" w:rsidP="003C0DC2">
            <w:pPr>
              <w:spacing w:after="0" w:line="260" w:lineRule="exact"/>
              <w:jc w:val="both"/>
              <w:rPr>
                <w:rFonts w:ascii="Arial" w:eastAsia="Times New Roman" w:hAnsi="Arial" w:cs="Arial"/>
                <w:sz w:val="20"/>
                <w:szCs w:val="20"/>
              </w:rPr>
            </w:pPr>
          </w:p>
          <w:p w14:paraId="3A7821D8" w14:textId="77777777" w:rsidR="00F10D77" w:rsidRDefault="00F10D77" w:rsidP="003C0DC2">
            <w:pPr>
              <w:spacing w:line="240" w:lineRule="atLeast"/>
              <w:rPr>
                <w:rFonts w:ascii="Arial" w:hAnsi="Arial" w:cs="Arial"/>
                <w:bCs/>
                <w:sz w:val="20"/>
                <w:szCs w:val="20"/>
              </w:rPr>
            </w:pPr>
          </w:p>
          <w:p w14:paraId="5E1D5336" w14:textId="70AD1128" w:rsidR="00FA3038" w:rsidRPr="00BA30B5" w:rsidRDefault="00FA3038" w:rsidP="003C0DC2">
            <w:pPr>
              <w:spacing w:line="240" w:lineRule="atLeast"/>
              <w:rPr>
                <w:rFonts w:ascii="Arial" w:hAnsi="Arial" w:cs="Arial"/>
                <w:bCs/>
                <w:sz w:val="20"/>
                <w:szCs w:val="20"/>
              </w:rPr>
            </w:pPr>
            <w:r w:rsidRPr="00BA30B5">
              <w:rPr>
                <w:rFonts w:ascii="Arial" w:hAnsi="Arial" w:cs="Arial"/>
                <w:bCs/>
                <w:sz w:val="20"/>
                <w:szCs w:val="20"/>
              </w:rPr>
              <w:t>Priloga:</w:t>
            </w:r>
          </w:p>
          <w:p w14:paraId="260E2220" w14:textId="1968EA0D" w:rsidR="00FA3038" w:rsidRPr="00BA30B5" w:rsidRDefault="00FA3038" w:rsidP="003C0DC2">
            <w:pPr>
              <w:spacing w:line="240" w:lineRule="atLeast"/>
              <w:rPr>
                <w:rFonts w:ascii="Arial" w:hAnsi="Arial" w:cs="Arial"/>
                <w:bCs/>
                <w:sz w:val="20"/>
                <w:szCs w:val="20"/>
              </w:rPr>
            </w:pPr>
            <w:r w:rsidRPr="00BA30B5">
              <w:rPr>
                <w:rFonts w:ascii="Arial" w:hAnsi="Arial" w:cs="Arial"/>
                <w:bCs/>
                <w:sz w:val="20"/>
                <w:szCs w:val="20"/>
              </w:rPr>
              <w:t xml:space="preserve">- </w:t>
            </w:r>
            <w:r w:rsidR="00FC6E1D">
              <w:rPr>
                <w:rFonts w:ascii="Arial" w:hAnsi="Arial" w:cs="Arial"/>
                <w:bCs/>
                <w:sz w:val="20"/>
                <w:szCs w:val="20"/>
              </w:rPr>
              <w:t>informacija iz sklepa</w:t>
            </w:r>
          </w:p>
          <w:p w14:paraId="073FE17F" w14:textId="77777777" w:rsidR="007F374A" w:rsidRPr="00BA30B5" w:rsidRDefault="007F374A" w:rsidP="003C0DC2">
            <w:pPr>
              <w:spacing w:line="240" w:lineRule="atLeast"/>
              <w:rPr>
                <w:rFonts w:ascii="Arial" w:hAnsi="Arial" w:cs="Arial"/>
                <w:bCs/>
                <w:sz w:val="20"/>
                <w:szCs w:val="20"/>
              </w:rPr>
            </w:pPr>
          </w:p>
          <w:p w14:paraId="38BA7DA2" w14:textId="77777777" w:rsidR="003C0DC2" w:rsidRPr="00BA30B5" w:rsidRDefault="003C0DC2" w:rsidP="003C0DC2">
            <w:pPr>
              <w:spacing w:line="240" w:lineRule="atLeast"/>
              <w:rPr>
                <w:rFonts w:ascii="Arial" w:hAnsi="Arial" w:cs="Arial"/>
                <w:bCs/>
                <w:sz w:val="20"/>
                <w:szCs w:val="20"/>
              </w:rPr>
            </w:pPr>
            <w:r w:rsidRPr="005F5B25">
              <w:rPr>
                <w:rFonts w:ascii="Arial" w:hAnsi="Arial" w:cs="Arial"/>
                <w:bCs/>
                <w:sz w:val="20"/>
                <w:szCs w:val="20"/>
              </w:rPr>
              <w:t>Sklep prejmejo:</w:t>
            </w:r>
            <w:r w:rsidRPr="00BA30B5">
              <w:rPr>
                <w:rFonts w:ascii="Arial" w:hAnsi="Arial" w:cs="Arial"/>
                <w:bCs/>
                <w:sz w:val="20"/>
                <w:szCs w:val="20"/>
              </w:rPr>
              <w:t xml:space="preserve"> </w:t>
            </w:r>
          </w:p>
          <w:p w14:paraId="40BFBC1B" w14:textId="3D490271" w:rsidR="005F5B25" w:rsidRPr="008129D2" w:rsidRDefault="003C0DC2" w:rsidP="00690DB8">
            <w:pPr>
              <w:widowControl w:val="0"/>
              <w:suppressAutoHyphens/>
              <w:spacing w:line="240" w:lineRule="atLeast"/>
              <w:rPr>
                <w:rFonts w:ascii="Arial" w:hAnsi="Arial" w:cs="Arial"/>
                <w:bCs/>
                <w:sz w:val="20"/>
                <w:szCs w:val="20"/>
              </w:rPr>
            </w:pPr>
            <w:r w:rsidRPr="00BA30B5">
              <w:rPr>
                <w:rFonts w:ascii="Arial" w:hAnsi="Arial" w:cs="Arial"/>
                <w:bCs/>
                <w:sz w:val="20"/>
                <w:szCs w:val="20"/>
              </w:rPr>
              <w:t xml:space="preserve">- </w:t>
            </w:r>
            <w:r w:rsidR="005F5B25">
              <w:rPr>
                <w:rFonts w:ascii="Arial" w:hAnsi="Arial" w:cs="Arial"/>
                <w:bCs/>
                <w:sz w:val="20"/>
                <w:szCs w:val="20"/>
              </w:rPr>
              <w:t>Ministrstvo za kulturo,</w:t>
            </w:r>
          </w:p>
          <w:p w14:paraId="2D90E7FE" w14:textId="63CDB2E1" w:rsidR="005F5B25" w:rsidRDefault="005F5B25" w:rsidP="00690DB8">
            <w:pPr>
              <w:widowControl w:val="0"/>
              <w:suppressAutoHyphens/>
              <w:spacing w:line="240" w:lineRule="atLeast"/>
              <w:rPr>
                <w:rFonts w:ascii="Arial" w:hAnsi="Arial" w:cs="Arial"/>
                <w:sz w:val="20"/>
                <w:szCs w:val="20"/>
              </w:rPr>
            </w:pPr>
            <w:r>
              <w:rPr>
                <w:rFonts w:ascii="Arial" w:hAnsi="Arial" w:cs="Arial"/>
                <w:sz w:val="20"/>
                <w:szCs w:val="20"/>
              </w:rPr>
              <w:t>- Ministrstvo za zunanje in evropske zadeve,</w:t>
            </w:r>
          </w:p>
          <w:p w14:paraId="5D343818" w14:textId="03876768" w:rsidR="005F5B25" w:rsidRPr="005F5B25" w:rsidRDefault="005F5B25" w:rsidP="00690DB8">
            <w:pPr>
              <w:widowControl w:val="0"/>
              <w:suppressAutoHyphens/>
              <w:spacing w:line="240" w:lineRule="atLeast"/>
              <w:rPr>
                <w:rFonts w:ascii="Arial" w:hAnsi="Arial" w:cs="Arial"/>
                <w:sz w:val="20"/>
                <w:szCs w:val="20"/>
              </w:rPr>
            </w:pPr>
            <w:r>
              <w:rPr>
                <w:rFonts w:ascii="Arial" w:hAnsi="Arial" w:cs="Arial"/>
                <w:sz w:val="20"/>
                <w:szCs w:val="20"/>
              </w:rPr>
              <w:lastRenderedPageBreak/>
              <w:t>- Urad Vlade Republike Slovenije za komuniciranje.</w:t>
            </w:r>
          </w:p>
        </w:tc>
      </w:tr>
      <w:tr w:rsidR="00644E67" w:rsidRPr="00BA30B5" w14:paraId="610A35C0" w14:textId="77777777" w:rsidTr="00956616">
        <w:tc>
          <w:tcPr>
            <w:tcW w:w="9163" w:type="dxa"/>
            <w:gridSpan w:val="4"/>
          </w:tcPr>
          <w:p w14:paraId="660ECE38" w14:textId="77777777" w:rsidR="00644E67" w:rsidRPr="00BA30B5" w:rsidRDefault="00644E67" w:rsidP="00956616">
            <w:pPr>
              <w:pStyle w:val="Neotevilenodstavek"/>
              <w:spacing w:before="0" w:after="0" w:line="260" w:lineRule="exact"/>
              <w:rPr>
                <w:b/>
                <w:iCs/>
                <w:sz w:val="20"/>
                <w:szCs w:val="20"/>
              </w:rPr>
            </w:pPr>
            <w:r w:rsidRPr="00BA30B5">
              <w:rPr>
                <w:b/>
                <w:sz w:val="20"/>
                <w:szCs w:val="20"/>
              </w:rPr>
              <w:lastRenderedPageBreak/>
              <w:t>2. Predlog za obravnavo predloga zakona po nujnem ali skrajšanem postopku v državnem zboru z obrazložitvijo razlogov:</w:t>
            </w:r>
          </w:p>
        </w:tc>
      </w:tr>
      <w:tr w:rsidR="00644E67" w:rsidRPr="00BA30B5" w14:paraId="6CEF67CA" w14:textId="77777777" w:rsidTr="00956616">
        <w:tc>
          <w:tcPr>
            <w:tcW w:w="9163" w:type="dxa"/>
            <w:gridSpan w:val="4"/>
          </w:tcPr>
          <w:p w14:paraId="5FBCE6CE" w14:textId="77777777" w:rsidR="00644E67" w:rsidRPr="00BA30B5" w:rsidRDefault="001727B5" w:rsidP="00956616">
            <w:pPr>
              <w:pStyle w:val="Neotevilenodstavek"/>
              <w:spacing w:before="0" w:after="0" w:line="260" w:lineRule="exact"/>
              <w:rPr>
                <w:iCs/>
                <w:sz w:val="20"/>
                <w:szCs w:val="20"/>
              </w:rPr>
            </w:pPr>
            <w:r w:rsidRPr="00BA30B5">
              <w:rPr>
                <w:iCs/>
                <w:sz w:val="20"/>
                <w:szCs w:val="20"/>
              </w:rPr>
              <w:t>/</w:t>
            </w:r>
          </w:p>
        </w:tc>
      </w:tr>
      <w:tr w:rsidR="00644E67" w:rsidRPr="00BA30B5" w14:paraId="06869762" w14:textId="77777777" w:rsidTr="00956616">
        <w:tc>
          <w:tcPr>
            <w:tcW w:w="9163" w:type="dxa"/>
            <w:gridSpan w:val="4"/>
          </w:tcPr>
          <w:p w14:paraId="376DB35C" w14:textId="77777777" w:rsidR="003C0DC2" w:rsidRPr="00BA30B5" w:rsidRDefault="00644E67" w:rsidP="00956616">
            <w:pPr>
              <w:pStyle w:val="Neotevilenodstavek"/>
              <w:spacing w:before="0" w:after="0" w:line="260" w:lineRule="exact"/>
              <w:rPr>
                <w:b/>
                <w:sz w:val="20"/>
                <w:szCs w:val="20"/>
              </w:rPr>
            </w:pPr>
            <w:r w:rsidRPr="00BA30B5">
              <w:rPr>
                <w:b/>
                <w:sz w:val="20"/>
                <w:szCs w:val="20"/>
              </w:rPr>
              <w:t>3.a Osebe, odgovorne za strokovno pripravo in usklajenost gradiva:</w:t>
            </w:r>
          </w:p>
        </w:tc>
      </w:tr>
      <w:tr w:rsidR="00644E67" w:rsidRPr="00BA30B5" w14:paraId="4E552348" w14:textId="77777777" w:rsidTr="00956616">
        <w:tc>
          <w:tcPr>
            <w:tcW w:w="9163" w:type="dxa"/>
            <w:gridSpan w:val="4"/>
          </w:tcPr>
          <w:p w14:paraId="2AF07609" w14:textId="52705A4D" w:rsidR="00644E67" w:rsidRPr="00BA30B5" w:rsidRDefault="00FC6E1D" w:rsidP="00956616">
            <w:pPr>
              <w:pStyle w:val="Neotevilenodstavek"/>
              <w:numPr>
                <w:ilvl w:val="0"/>
                <w:numId w:val="28"/>
              </w:numPr>
              <w:spacing w:before="0" w:after="0" w:line="260" w:lineRule="exact"/>
              <w:rPr>
                <w:iCs/>
                <w:sz w:val="20"/>
                <w:szCs w:val="20"/>
              </w:rPr>
            </w:pPr>
            <w:r>
              <w:rPr>
                <w:iCs/>
                <w:sz w:val="20"/>
                <w:szCs w:val="20"/>
              </w:rPr>
              <w:t>Pia Župan Muck, vodja Službe za evropske zadeve in mednarodno sodelovanje, Ministrstvo za kulturo.</w:t>
            </w:r>
          </w:p>
          <w:p w14:paraId="65ECF3E2" w14:textId="77777777" w:rsidR="00F26637" w:rsidRPr="00BA30B5" w:rsidRDefault="00F26637" w:rsidP="00F26637">
            <w:pPr>
              <w:pStyle w:val="Neotevilenodstavek"/>
              <w:spacing w:before="0" w:after="0" w:line="260" w:lineRule="exact"/>
              <w:ind w:left="720"/>
              <w:rPr>
                <w:iCs/>
                <w:sz w:val="20"/>
                <w:szCs w:val="20"/>
              </w:rPr>
            </w:pPr>
          </w:p>
        </w:tc>
      </w:tr>
      <w:tr w:rsidR="00644E67" w:rsidRPr="00BA30B5" w14:paraId="6CFE4211" w14:textId="77777777" w:rsidTr="00956616">
        <w:tc>
          <w:tcPr>
            <w:tcW w:w="9163" w:type="dxa"/>
            <w:gridSpan w:val="4"/>
          </w:tcPr>
          <w:p w14:paraId="33375680" w14:textId="77777777" w:rsidR="00644E67" w:rsidRPr="00BA30B5" w:rsidRDefault="00644E67" w:rsidP="00956616">
            <w:pPr>
              <w:pStyle w:val="Neotevilenodstavek"/>
              <w:spacing w:before="0" w:after="0" w:line="260" w:lineRule="exact"/>
              <w:rPr>
                <w:b/>
                <w:iCs/>
                <w:sz w:val="20"/>
                <w:szCs w:val="20"/>
              </w:rPr>
            </w:pPr>
            <w:r w:rsidRPr="00BA30B5">
              <w:rPr>
                <w:b/>
                <w:iCs/>
                <w:sz w:val="20"/>
                <w:szCs w:val="20"/>
              </w:rPr>
              <w:t xml:space="preserve">3.b Zunanji strokovnjaki, ki so </w:t>
            </w:r>
            <w:r w:rsidRPr="00BA30B5">
              <w:rPr>
                <w:b/>
                <w:sz w:val="20"/>
                <w:szCs w:val="20"/>
              </w:rPr>
              <w:t>sodelovali pri pripravi dela ali celotnega gradiva:</w:t>
            </w:r>
          </w:p>
        </w:tc>
      </w:tr>
      <w:tr w:rsidR="00644E67" w:rsidRPr="00BA30B5" w14:paraId="43A36E7D" w14:textId="77777777" w:rsidTr="00956616">
        <w:tc>
          <w:tcPr>
            <w:tcW w:w="9163" w:type="dxa"/>
            <w:gridSpan w:val="4"/>
          </w:tcPr>
          <w:p w14:paraId="713970A5" w14:textId="77777777" w:rsidR="00644E67" w:rsidRPr="00BA30B5" w:rsidRDefault="001727B5" w:rsidP="00956616">
            <w:pPr>
              <w:pStyle w:val="Neotevilenodstavek"/>
              <w:spacing w:before="0" w:after="0" w:line="260" w:lineRule="exact"/>
              <w:rPr>
                <w:iCs/>
                <w:sz w:val="20"/>
                <w:szCs w:val="20"/>
              </w:rPr>
            </w:pPr>
            <w:r w:rsidRPr="00BA30B5">
              <w:rPr>
                <w:iCs/>
                <w:sz w:val="20"/>
                <w:szCs w:val="20"/>
              </w:rPr>
              <w:t>/</w:t>
            </w:r>
          </w:p>
        </w:tc>
      </w:tr>
      <w:tr w:rsidR="00644E67" w:rsidRPr="00BA30B5" w14:paraId="7D121273" w14:textId="77777777" w:rsidTr="00956616">
        <w:tc>
          <w:tcPr>
            <w:tcW w:w="9163" w:type="dxa"/>
            <w:gridSpan w:val="4"/>
          </w:tcPr>
          <w:p w14:paraId="6FD297AF" w14:textId="77777777" w:rsidR="00644E67" w:rsidRPr="00BA30B5" w:rsidRDefault="00644E67" w:rsidP="00956616">
            <w:pPr>
              <w:pStyle w:val="Neotevilenodstavek"/>
              <w:spacing w:before="0" w:after="0" w:line="260" w:lineRule="exact"/>
              <w:rPr>
                <w:b/>
                <w:iCs/>
                <w:sz w:val="20"/>
                <w:szCs w:val="20"/>
              </w:rPr>
            </w:pPr>
            <w:r w:rsidRPr="00BA30B5">
              <w:rPr>
                <w:b/>
                <w:sz w:val="20"/>
                <w:szCs w:val="20"/>
              </w:rPr>
              <w:t>4. Predstavniki vlade, ki bodo sodelovali pri delu državnega zbora:</w:t>
            </w:r>
          </w:p>
        </w:tc>
      </w:tr>
      <w:tr w:rsidR="00644E67" w:rsidRPr="00BA30B5" w14:paraId="6B4FF595" w14:textId="77777777" w:rsidTr="00956616">
        <w:tc>
          <w:tcPr>
            <w:tcW w:w="9163" w:type="dxa"/>
            <w:gridSpan w:val="4"/>
          </w:tcPr>
          <w:p w14:paraId="395ACBFA" w14:textId="77777777" w:rsidR="00644E67" w:rsidRPr="00BA30B5" w:rsidRDefault="001727B5" w:rsidP="00956616">
            <w:pPr>
              <w:pStyle w:val="Neotevilenodstavek"/>
              <w:spacing w:before="0" w:after="0" w:line="260" w:lineRule="exact"/>
              <w:rPr>
                <w:b/>
                <w:sz w:val="20"/>
                <w:szCs w:val="20"/>
              </w:rPr>
            </w:pPr>
            <w:r w:rsidRPr="00BA30B5">
              <w:rPr>
                <w:iCs/>
                <w:sz w:val="20"/>
                <w:szCs w:val="20"/>
              </w:rPr>
              <w:t>/</w:t>
            </w:r>
          </w:p>
        </w:tc>
      </w:tr>
      <w:tr w:rsidR="00644E67" w:rsidRPr="00BA30B5" w14:paraId="479FABC4" w14:textId="77777777" w:rsidTr="00956616">
        <w:tc>
          <w:tcPr>
            <w:tcW w:w="9163" w:type="dxa"/>
            <w:gridSpan w:val="4"/>
          </w:tcPr>
          <w:p w14:paraId="758D4512" w14:textId="77777777" w:rsidR="00644E67" w:rsidRPr="00BA30B5" w:rsidRDefault="00644E67" w:rsidP="00956616">
            <w:pPr>
              <w:pStyle w:val="Oddelek"/>
              <w:numPr>
                <w:ilvl w:val="0"/>
                <w:numId w:val="0"/>
              </w:numPr>
              <w:spacing w:before="0" w:after="0" w:line="260" w:lineRule="exact"/>
              <w:jc w:val="left"/>
              <w:rPr>
                <w:sz w:val="20"/>
                <w:szCs w:val="20"/>
              </w:rPr>
            </w:pPr>
            <w:r w:rsidRPr="00BA30B5">
              <w:rPr>
                <w:sz w:val="20"/>
                <w:szCs w:val="20"/>
              </w:rPr>
              <w:t>5. Kratek povzetek gradiva:</w:t>
            </w:r>
          </w:p>
        </w:tc>
      </w:tr>
      <w:tr w:rsidR="00644E67" w:rsidRPr="00BA30B5" w14:paraId="19B4A752" w14:textId="77777777" w:rsidTr="00956616">
        <w:tc>
          <w:tcPr>
            <w:tcW w:w="9163" w:type="dxa"/>
            <w:gridSpan w:val="4"/>
          </w:tcPr>
          <w:p w14:paraId="471BBCCD" w14:textId="489FCC6A" w:rsidR="00F7357A" w:rsidRPr="00F7357A" w:rsidRDefault="00F7357A" w:rsidP="00F7357A">
            <w:pPr>
              <w:tabs>
                <w:tab w:val="left" w:pos="-1276"/>
              </w:tabs>
              <w:spacing w:after="0"/>
              <w:ind w:left="-74"/>
              <w:jc w:val="both"/>
              <w:rPr>
                <w:rFonts w:ascii="Arial" w:hAnsi="Arial" w:cs="Arial"/>
                <w:color w:val="000000"/>
                <w:sz w:val="20"/>
                <w:szCs w:val="20"/>
              </w:rPr>
            </w:pPr>
            <w:r w:rsidRPr="00F7357A">
              <w:rPr>
                <w:rFonts w:ascii="Arial" w:hAnsi="Arial" w:cs="Arial"/>
                <w:color w:val="000000"/>
                <w:sz w:val="20"/>
                <w:szCs w:val="20"/>
              </w:rPr>
              <w:t>Ministrica za kulturo Republike Slovenije dr. Asta Vrečko se bo 17. januarja 2026 udeležila podelitve Evropskih filmskih nagrad, ki jih bo že 38. leto zapored podeljevala Evropska filmska akademija. Podelitev nagrad bo potekala v Haus der Kulturen der Welt (HKW) v Berlinu</w:t>
            </w:r>
            <w:r>
              <w:rPr>
                <w:rFonts w:ascii="Arial" w:hAnsi="Arial" w:cs="Arial"/>
                <w:color w:val="000000"/>
                <w:sz w:val="20"/>
                <w:szCs w:val="20"/>
              </w:rPr>
              <w:t>.</w:t>
            </w:r>
            <w:r w:rsidRPr="00F7357A">
              <w:rPr>
                <w:rFonts w:ascii="Arial" w:hAnsi="Arial" w:cs="Arial"/>
                <w:sz w:val="20"/>
                <w:szCs w:val="20"/>
              </w:rPr>
              <w:t xml:space="preserve"> </w:t>
            </w:r>
            <w:r w:rsidRPr="00F7357A">
              <w:rPr>
                <w:rFonts w:ascii="Arial" w:hAnsi="Arial" w:cs="Arial"/>
                <w:color w:val="000000"/>
                <w:sz w:val="20"/>
                <w:szCs w:val="20"/>
              </w:rPr>
              <w:t>Nagradna sezona služi kot opomnik o pomembnosti združenega napora pri nadaljnjem prizadevanju za razvoj kvalitetne evropske filmske kulture. V torek, 18. novembra 2025 je Evropska filmska akademija razglasila nominirance za evropske filmske nagrade, med katerimi so tudi trije slovenski filmi, kar je prvič v zgodovini slovenskega filma.</w:t>
            </w:r>
            <w:r w:rsidRPr="00F7357A">
              <w:rPr>
                <w:rFonts w:ascii="Arial" w:hAnsi="Arial" w:cs="Arial"/>
                <w:sz w:val="20"/>
                <w:szCs w:val="20"/>
              </w:rPr>
              <w:t xml:space="preserve"> </w:t>
            </w:r>
            <w:r w:rsidRPr="00F7357A">
              <w:rPr>
                <w:rFonts w:ascii="Arial" w:hAnsi="Arial" w:cs="Arial"/>
                <w:color w:val="000000"/>
                <w:sz w:val="20"/>
                <w:szCs w:val="20"/>
              </w:rPr>
              <w:t>V petek, 16. januarja 2026, na predvečer podelitve, se bo ministrica udeležila sprejema pri županu Berlina. Ta bo potekal v Rotes Rathaus v Berlinu.</w:t>
            </w:r>
          </w:p>
          <w:p w14:paraId="538D4B27" w14:textId="0E26E80E" w:rsidR="00870F49" w:rsidRPr="00BA30B5" w:rsidRDefault="00870F49" w:rsidP="00870F49">
            <w:pPr>
              <w:tabs>
                <w:tab w:val="left" w:pos="-1276"/>
              </w:tabs>
              <w:spacing w:after="0"/>
              <w:ind w:left="-74"/>
              <w:jc w:val="both"/>
              <w:rPr>
                <w:rFonts w:ascii="Arial" w:hAnsi="Arial" w:cs="Arial"/>
                <w:color w:val="000000"/>
                <w:sz w:val="20"/>
                <w:szCs w:val="20"/>
              </w:rPr>
            </w:pPr>
          </w:p>
          <w:p w14:paraId="6E8905E9" w14:textId="77777777" w:rsidR="008425D3" w:rsidRPr="00BA30B5" w:rsidRDefault="008425D3" w:rsidP="00870F49">
            <w:pPr>
              <w:tabs>
                <w:tab w:val="left" w:pos="-1276"/>
              </w:tabs>
              <w:spacing w:after="0"/>
              <w:jc w:val="both"/>
              <w:rPr>
                <w:rFonts w:ascii="Arial" w:hAnsi="Arial" w:cs="Arial"/>
                <w:sz w:val="20"/>
                <w:szCs w:val="20"/>
              </w:rPr>
            </w:pPr>
          </w:p>
        </w:tc>
      </w:tr>
      <w:tr w:rsidR="00644E67" w:rsidRPr="00BA30B5" w14:paraId="4FF7C915" w14:textId="77777777" w:rsidTr="00956616">
        <w:tc>
          <w:tcPr>
            <w:tcW w:w="9163" w:type="dxa"/>
            <w:gridSpan w:val="4"/>
          </w:tcPr>
          <w:p w14:paraId="4283A904" w14:textId="77777777" w:rsidR="00644E67" w:rsidRPr="00BA30B5" w:rsidRDefault="00644E67" w:rsidP="00956616">
            <w:pPr>
              <w:pStyle w:val="Oddelek"/>
              <w:numPr>
                <w:ilvl w:val="0"/>
                <w:numId w:val="0"/>
              </w:numPr>
              <w:spacing w:before="0" w:after="0" w:line="260" w:lineRule="exact"/>
              <w:jc w:val="left"/>
              <w:rPr>
                <w:sz w:val="20"/>
                <w:szCs w:val="20"/>
              </w:rPr>
            </w:pPr>
            <w:r w:rsidRPr="00BA30B5">
              <w:rPr>
                <w:sz w:val="20"/>
                <w:szCs w:val="20"/>
              </w:rPr>
              <w:t>6. Presoja posledic za:</w:t>
            </w:r>
          </w:p>
        </w:tc>
      </w:tr>
      <w:tr w:rsidR="00644E67" w:rsidRPr="00BA30B5" w14:paraId="170D08D7" w14:textId="77777777" w:rsidTr="00956616">
        <w:tc>
          <w:tcPr>
            <w:tcW w:w="1448" w:type="dxa"/>
          </w:tcPr>
          <w:p w14:paraId="6FEA012B"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a)</w:t>
            </w:r>
          </w:p>
        </w:tc>
        <w:tc>
          <w:tcPr>
            <w:tcW w:w="5444" w:type="dxa"/>
            <w:gridSpan w:val="2"/>
          </w:tcPr>
          <w:p w14:paraId="7F3BC6F4" w14:textId="77777777" w:rsidR="00644E67" w:rsidRPr="00BA30B5" w:rsidRDefault="00644E67" w:rsidP="00956616">
            <w:pPr>
              <w:pStyle w:val="Neotevilenodstavek"/>
              <w:spacing w:before="0" w:after="0" w:line="260" w:lineRule="exact"/>
              <w:rPr>
                <w:sz w:val="20"/>
                <w:szCs w:val="20"/>
              </w:rPr>
            </w:pPr>
            <w:r w:rsidRPr="00BA30B5">
              <w:rPr>
                <w:sz w:val="20"/>
                <w:szCs w:val="20"/>
              </w:rPr>
              <w:t>javnofinančna sredstva nad 40.000 EUR v tekočem in naslednjih treh letih</w:t>
            </w:r>
          </w:p>
        </w:tc>
        <w:tc>
          <w:tcPr>
            <w:tcW w:w="2271" w:type="dxa"/>
            <w:vAlign w:val="center"/>
          </w:tcPr>
          <w:p w14:paraId="334C740E" w14:textId="2CA6DF94"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643F37D0" w14:textId="77777777" w:rsidTr="00956616">
        <w:tc>
          <w:tcPr>
            <w:tcW w:w="1448" w:type="dxa"/>
          </w:tcPr>
          <w:p w14:paraId="6A18EC15"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b)</w:t>
            </w:r>
          </w:p>
        </w:tc>
        <w:tc>
          <w:tcPr>
            <w:tcW w:w="5444" w:type="dxa"/>
            <w:gridSpan w:val="2"/>
          </w:tcPr>
          <w:p w14:paraId="5925C283" w14:textId="77777777" w:rsidR="00644E67" w:rsidRPr="00BA30B5" w:rsidRDefault="00644E67" w:rsidP="00956616">
            <w:pPr>
              <w:pStyle w:val="Neotevilenodstavek"/>
              <w:spacing w:before="0" w:after="0" w:line="260" w:lineRule="exact"/>
              <w:rPr>
                <w:iCs/>
                <w:sz w:val="20"/>
                <w:szCs w:val="20"/>
              </w:rPr>
            </w:pPr>
            <w:r w:rsidRPr="00BA30B5">
              <w:rPr>
                <w:bCs/>
                <w:sz w:val="20"/>
                <w:szCs w:val="20"/>
              </w:rPr>
              <w:t>usklajenost slovenskega pravnega reda s pravnim redom Evropske unije</w:t>
            </w:r>
          </w:p>
        </w:tc>
        <w:tc>
          <w:tcPr>
            <w:tcW w:w="2271" w:type="dxa"/>
            <w:vAlign w:val="center"/>
          </w:tcPr>
          <w:p w14:paraId="18A3F01D" w14:textId="5DE13499"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3FCA657C" w14:textId="77777777" w:rsidTr="00956616">
        <w:tc>
          <w:tcPr>
            <w:tcW w:w="1448" w:type="dxa"/>
          </w:tcPr>
          <w:p w14:paraId="684D1800"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c)</w:t>
            </w:r>
          </w:p>
        </w:tc>
        <w:tc>
          <w:tcPr>
            <w:tcW w:w="5444" w:type="dxa"/>
            <w:gridSpan w:val="2"/>
          </w:tcPr>
          <w:p w14:paraId="709EB859" w14:textId="77777777" w:rsidR="00644E67" w:rsidRPr="00BA30B5" w:rsidRDefault="00644E67" w:rsidP="00956616">
            <w:pPr>
              <w:pStyle w:val="Neotevilenodstavek"/>
              <w:spacing w:before="0" w:after="0" w:line="260" w:lineRule="exact"/>
              <w:rPr>
                <w:iCs/>
                <w:sz w:val="20"/>
                <w:szCs w:val="20"/>
              </w:rPr>
            </w:pPr>
            <w:r w:rsidRPr="00BA30B5">
              <w:rPr>
                <w:sz w:val="20"/>
                <w:szCs w:val="20"/>
              </w:rPr>
              <w:t>administrativne posledice</w:t>
            </w:r>
          </w:p>
        </w:tc>
        <w:tc>
          <w:tcPr>
            <w:tcW w:w="2271" w:type="dxa"/>
            <w:vAlign w:val="center"/>
          </w:tcPr>
          <w:p w14:paraId="1413344F" w14:textId="415328B8" w:rsidR="00644E67" w:rsidRPr="008F0F62" w:rsidRDefault="00644E67" w:rsidP="00956616">
            <w:pPr>
              <w:pStyle w:val="Neotevilenodstavek"/>
              <w:spacing w:before="0" w:after="0" w:line="260" w:lineRule="exact"/>
              <w:jc w:val="center"/>
              <w:rPr>
                <w:bCs/>
                <w:sz w:val="20"/>
                <w:szCs w:val="20"/>
              </w:rPr>
            </w:pPr>
            <w:r w:rsidRPr="008F0F62">
              <w:rPr>
                <w:bCs/>
                <w:sz w:val="20"/>
                <w:szCs w:val="20"/>
              </w:rPr>
              <w:t>NE</w:t>
            </w:r>
          </w:p>
        </w:tc>
      </w:tr>
      <w:tr w:rsidR="00644E67" w:rsidRPr="00BA30B5" w14:paraId="3A2AC5A2" w14:textId="77777777" w:rsidTr="00956616">
        <w:tc>
          <w:tcPr>
            <w:tcW w:w="1448" w:type="dxa"/>
          </w:tcPr>
          <w:p w14:paraId="52A41505"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č)</w:t>
            </w:r>
          </w:p>
        </w:tc>
        <w:tc>
          <w:tcPr>
            <w:tcW w:w="5444" w:type="dxa"/>
            <w:gridSpan w:val="2"/>
          </w:tcPr>
          <w:p w14:paraId="7BC74BE3" w14:textId="77777777" w:rsidR="00644E67" w:rsidRPr="00BA30B5" w:rsidRDefault="00644E67" w:rsidP="00956616">
            <w:pPr>
              <w:pStyle w:val="Neotevilenodstavek"/>
              <w:spacing w:before="0" w:after="0" w:line="260" w:lineRule="exact"/>
              <w:rPr>
                <w:bCs/>
                <w:sz w:val="20"/>
                <w:szCs w:val="20"/>
              </w:rPr>
            </w:pPr>
            <w:r w:rsidRPr="00BA30B5">
              <w:rPr>
                <w:sz w:val="20"/>
                <w:szCs w:val="20"/>
              </w:rPr>
              <w:t>gospodarstvo, zlasti</w:t>
            </w:r>
            <w:r w:rsidRPr="00BA30B5">
              <w:rPr>
                <w:bCs/>
                <w:sz w:val="20"/>
                <w:szCs w:val="20"/>
              </w:rPr>
              <w:t xml:space="preserve"> mala in srednja podjetja ter konkurenčnost podjetij</w:t>
            </w:r>
          </w:p>
        </w:tc>
        <w:tc>
          <w:tcPr>
            <w:tcW w:w="2271" w:type="dxa"/>
            <w:vAlign w:val="center"/>
          </w:tcPr>
          <w:p w14:paraId="27B732F6" w14:textId="152A0862"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0FDCE62E" w14:textId="77777777" w:rsidTr="00956616">
        <w:tc>
          <w:tcPr>
            <w:tcW w:w="1448" w:type="dxa"/>
          </w:tcPr>
          <w:p w14:paraId="15ECAF85"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d)</w:t>
            </w:r>
          </w:p>
        </w:tc>
        <w:tc>
          <w:tcPr>
            <w:tcW w:w="5444" w:type="dxa"/>
            <w:gridSpan w:val="2"/>
          </w:tcPr>
          <w:p w14:paraId="341648B9" w14:textId="77777777" w:rsidR="00644E67" w:rsidRPr="00BA30B5" w:rsidRDefault="00644E67" w:rsidP="00956616">
            <w:pPr>
              <w:pStyle w:val="Neotevilenodstavek"/>
              <w:spacing w:before="0" w:after="0" w:line="260" w:lineRule="exact"/>
              <w:rPr>
                <w:bCs/>
                <w:sz w:val="20"/>
                <w:szCs w:val="20"/>
              </w:rPr>
            </w:pPr>
            <w:r w:rsidRPr="00BA30B5">
              <w:rPr>
                <w:bCs/>
                <w:sz w:val="20"/>
                <w:szCs w:val="20"/>
              </w:rPr>
              <w:t>okolje, vključno s prostorskimi in varstvenimi vidiki</w:t>
            </w:r>
          </w:p>
        </w:tc>
        <w:tc>
          <w:tcPr>
            <w:tcW w:w="2271" w:type="dxa"/>
            <w:vAlign w:val="center"/>
          </w:tcPr>
          <w:p w14:paraId="55F0BF04" w14:textId="24118E13"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61E9C927" w14:textId="77777777" w:rsidTr="00956616">
        <w:tc>
          <w:tcPr>
            <w:tcW w:w="1448" w:type="dxa"/>
          </w:tcPr>
          <w:p w14:paraId="28773181"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e)</w:t>
            </w:r>
          </w:p>
        </w:tc>
        <w:tc>
          <w:tcPr>
            <w:tcW w:w="5444" w:type="dxa"/>
            <w:gridSpan w:val="2"/>
          </w:tcPr>
          <w:p w14:paraId="7FB2DD94" w14:textId="77777777" w:rsidR="00644E67" w:rsidRPr="00BA30B5" w:rsidRDefault="00644E67" w:rsidP="00956616">
            <w:pPr>
              <w:pStyle w:val="Neotevilenodstavek"/>
              <w:spacing w:before="0" w:after="0" w:line="260" w:lineRule="exact"/>
              <w:rPr>
                <w:bCs/>
                <w:sz w:val="20"/>
                <w:szCs w:val="20"/>
              </w:rPr>
            </w:pPr>
            <w:r w:rsidRPr="00BA30B5">
              <w:rPr>
                <w:bCs/>
                <w:sz w:val="20"/>
                <w:szCs w:val="20"/>
              </w:rPr>
              <w:t>socialno področje</w:t>
            </w:r>
          </w:p>
        </w:tc>
        <w:tc>
          <w:tcPr>
            <w:tcW w:w="2271" w:type="dxa"/>
            <w:vAlign w:val="center"/>
          </w:tcPr>
          <w:p w14:paraId="0BEB6E0E" w14:textId="37530F81"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2A90C432" w14:textId="77777777" w:rsidTr="00956616">
        <w:tc>
          <w:tcPr>
            <w:tcW w:w="1448" w:type="dxa"/>
            <w:tcBorders>
              <w:bottom w:val="single" w:sz="4" w:space="0" w:color="auto"/>
            </w:tcBorders>
          </w:tcPr>
          <w:p w14:paraId="60D6D49A" w14:textId="77777777" w:rsidR="00644E67" w:rsidRPr="00BA30B5" w:rsidRDefault="00644E67" w:rsidP="00956616">
            <w:pPr>
              <w:pStyle w:val="Neotevilenodstavek"/>
              <w:spacing w:before="0" w:after="0" w:line="260" w:lineRule="exact"/>
              <w:ind w:left="360"/>
              <w:rPr>
                <w:iCs/>
                <w:sz w:val="20"/>
                <w:szCs w:val="20"/>
              </w:rPr>
            </w:pPr>
            <w:r w:rsidRPr="00BA30B5">
              <w:rPr>
                <w:iCs/>
                <w:sz w:val="20"/>
                <w:szCs w:val="20"/>
              </w:rPr>
              <w:t>f)</w:t>
            </w:r>
          </w:p>
        </w:tc>
        <w:tc>
          <w:tcPr>
            <w:tcW w:w="5444" w:type="dxa"/>
            <w:gridSpan w:val="2"/>
            <w:tcBorders>
              <w:bottom w:val="single" w:sz="4" w:space="0" w:color="auto"/>
            </w:tcBorders>
          </w:tcPr>
          <w:p w14:paraId="2CA70651" w14:textId="77777777" w:rsidR="00644E67" w:rsidRPr="00BA30B5" w:rsidRDefault="00644E67" w:rsidP="00956616">
            <w:pPr>
              <w:pStyle w:val="Neotevilenodstavek"/>
              <w:spacing w:before="0" w:after="0" w:line="260" w:lineRule="exact"/>
              <w:rPr>
                <w:bCs/>
                <w:sz w:val="20"/>
                <w:szCs w:val="20"/>
              </w:rPr>
            </w:pPr>
            <w:r w:rsidRPr="00BA30B5">
              <w:rPr>
                <w:bCs/>
                <w:sz w:val="20"/>
                <w:szCs w:val="20"/>
              </w:rPr>
              <w:t>dokumente razvojnega načrtovanja:</w:t>
            </w:r>
          </w:p>
          <w:p w14:paraId="1EAA1A42" w14:textId="77777777" w:rsidR="00644E67" w:rsidRPr="00BA30B5" w:rsidRDefault="00644E67" w:rsidP="00AA5F2D">
            <w:pPr>
              <w:pStyle w:val="Neotevilenodstavek"/>
              <w:numPr>
                <w:ilvl w:val="0"/>
                <w:numId w:val="8"/>
              </w:numPr>
              <w:spacing w:before="0" w:after="0" w:line="260" w:lineRule="exact"/>
              <w:rPr>
                <w:bCs/>
                <w:sz w:val="20"/>
                <w:szCs w:val="20"/>
              </w:rPr>
            </w:pPr>
            <w:r w:rsidRPr="00BA30B5">
              <w:rPr>
                <w:bCs/>
                <w:sz w:val="20"/>
                <w:szCs w:val="20"/>
              </w:rPr>
              <w:t>nacionalne dokumente razvojnega načrtovanja</w:t>
            </w:r>
          </w:p>
          <w:p w14:paraId="7EBE1EBA" w14:textId="77777777" w:rsidR="00644E67" w:rsidRPr="00BA30B5" w:rsidRDefault="00644E67" w:rsidP="00AA5F2D">
            <w:pPr>
              <w:pStyle w:val="Neotevilenodstavek"/>
              <w:numPr>
                <w:ilvl w:val="0"/>
                <w:numId w:val="8"/>
              </w:numPr>
              <w:spacing w:before="0" w:after="0" w:line="260" w:lineRule="exact"/>
              <w:rPr>
                <w:bCs/>
                <w:sz w:val="20"/>
                <w:szCs w:val="20"/>
              </w:rPr>
            </w:pPr>
            <w:r w:rsidRPr="00BA30B5">
              <w:rPr>
                <w:bCs/>
                <w:sz w:val="20"/>
                <w:szCs w:val="20"/>
              </w:rPr>
              <w:t>razvojne politike na ravni programov po strukturi razvojne klasifikacije programskega proračuna</w:t>
            </w:r>
          </w:p>
          <w:p w14:paraId="5EADD415" w14:textId="77777777" w:rsidR="00644E67" w:rsidRPr="00BA30B5" w:rsidRDefault="00644E67" w:rsidP="00AA5F2D">
            <w:pPr>
              <w:pStyle w:val="Neotevilenodstavek"/>
              <w:numPr>
                <w:ilvl w:val="0"/>
                <w:numId w:val="8"/>
              </w:numPr>
              <w:spacing w:before="0" w:after="0" w:line="260" w:lineRule="exact"/>
              <w:rPr>
                <w:bCs/>
                <w:sz w:val="20"/>
                <w:szCs w:val="20"/>
              </w:rPr>
            </w:pPr>
            <w:r w:rsidRPr="00BA30B5">
              <w:rPr>
                <w:bCs/>
                <w:sz w:val="20"/>
                <w:szCs w:val="20"/>
              </w:rPr>
              <w:t>razvojne dokumente Evropske unije in mednarodnih organizacij</w:t>
            </w:r>
          </w:p>
        </w:tc>
        <w:tc>
          <w:tcPr>
            <w:tcW w:w="2271" w:type="dxa"/>
            <w:tcBorders>
              <w:bottom w:val="single" w:sz="4" w:space="0" w:color="auto"/>
            </w:tcBorders>
            <w:vAlign w:val="center"/>
          </w:tcPr>
          <w:p w14:paraId="4DAE160D" w14:textId="4FCD8331" w:rsidR="00644E67" w:rsidRPr="008F0F62" w:rsidRDefault="00644E67" w:rsidP="00956616">
            <w:pPr>
              <w:pStyle w:val="Neotevilenodstavek"/>
              <w:spacing w:before="0" w:after="0" w:line="260" w:lineRule="exact"/>
              <w:jc w:val="center"/>
              <w:rPr>
                <w:bCs/>
                <w:iCs/>
                <w:sz w:val="20"/>
                <w:szCs w:val="20"/>
              </w:rPr>
            </w:pPr>
            <w:r w:rsidRPr="008F0F62">
              <w:rPr>
                <w:bCs/>
                <w:sz w:val="20"/>
                <w:szCs w:val="20"/>
              </w:rPr>
              <w:t>NE</w:t>
            </w:r>
          </w:p>
        </w:tc>
      </w:tr>
      <w:tr w:rsidR="00644E67" w:rsidRPr="00BA30B5" w14:paraId="659B0F2D"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0EC372FB" w14:textId="77777777" w:rsidR="00644E67" w:rsidRPr="00BA30B5" w:rsidRDefault="00644E67" w:rsidP="00956616">
            <w:pPr>
              <w:pStyle w:val="Oddelek"/>
              <w:widowControl w:val="0"/>
              <w:numPr>
                <w:ilvl w:val="0"/>
                <w:numId w:val="0"/>
              </w:numPr>
              <w:spacing w:before="0" w:after="0" w:line="260" w:lineRule="exact"/>
              <w:jc w:val="left"/>
              <w:rPr>
                <w:sz w:val="20"/>
                <w:szCs w:val="20"/>
              </w:rPr>
            </w:pPr>
            <w:r w:rsidRPr="00BA30B5">
              <w:rPr>
                <w:sz w:val="20"/>
                <w:szCs w:val="20"/>
              </w:rPr>
              <w:t>7.a Predstavitev ocene finančnih posledic nad 40.000 EUR:</w:t>
            </w:r>
          </w:p>
          <w:p w14:paraId="7B1EBF3A" w14:textId="77777777" w:rsidR="00644E67" w:rsidRPr="00BA30B5" w:rsidRDefault="001727B5" w:rsidP="00956616">
            <w:pPr>
              <w:pStyle w:val="Oddelek"/>
              <w:widowControl w:val="0"/>
              <w:numPr>
                <w:ilvl w:val="0"/>
                <w:numId w:val="0"/>
              </w:numPr>
              <w:spacing w:before="0" w:after="0" w:line="260" w:lineRule="exact"/>
              <w:jc w:val="left"/>
              <w:rPr>
                <w:b w:val="0"/>
                <w:sz w:val="20"/>
                <w:szCs w:val="20"/>
              </w:rPr>
            </w:pPr>
            <w:r w:rsidRPr="00BA30B5">
              <w:rPr>
                <w:b w:val="0"/>
                <w:sz w:val="20"/>
                <w:szCs w:val="20"/>
              </w:rPr>
              <w:t>/</w:t>
            </w:r>
          </w:p>
        </w:tc>
      </w:tr>
    </w:tbl>
    <w:p w14:paraId="08A21BF9" w14:textId="77777777" w:rsidR="00644E67" w:rsidRPr="00BA30B5" w:rsidRDefault="00644E67" w:rsidP="00644E67">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BA30B5" w14:paraId="05BE6D13"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E17E524" w14:textId="77777777" w:rsidR="00644E67" w:rsidRPr="00BA30B5" w:rsidRDefault="00644E67" w:rsidP="00956616">
            <w:pPr>
              <w:pStyle w:val="Naslov1"/>
              <w:keepNext w:val="0"/>
              <w:pageBreakBefore/>
              <w:widowControl w:val="0"/>
              <w:tabs>
                <w:tab w:val="left" w:pos="2340"/>
              </w:tabs>
              <w:spacing w:before="0" w:after="0"/>
              <w:ind w:left="142" w:hanging="142"/>
              <w:rPr>
                <w:rFonts w:cs="Arial"/>
                <w:sz w:val="20"/>
                <w:szCs w:val="20"/>
              </w:rPr>
            </w:pPr>
            <w:r w:rsidRPr="00BA30B5">
              <w:rPr>
                <w:rFonts w:cs="Arial"/>
                <w:sz w:val="20"/>
                <w:szCs w:val="20"/>
              </w:rPr>
              <w:lastRenderedPageBreak/>
              <w:t>I. Ocena finančnih posledic, ki niso načrtovane v sprejetem proračunu</w:t>
            </w:r>
          </w:p>
        </w:tc>
      </w:tr>
      <w:tr w:rsidR="00644E67" w:rsidRPr="00BA30B5" w14:paraId="1DAF7059"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6B20F4" w14:textId="77777777" w:rsidR="00644E67" w:rsidRPr="00BA30B5"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DC338B"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FB21B8E"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D82266"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4ACA128"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t + 3</w:t>
            </w:r>
          </w:p>
        </w:tc>
      </w:tr>
      <w:tr w:rsidR="00644E67" w:rsidRPr="00BA30B5" w14:paraId="79D7A970"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E75C0B3" w14:textId="77777777" w:rsidR="00644E67" w:rsidRPr="00BA30B5" w:rsidRDefault="00644E67" w:rsidP="00956616">
            <w:pPr>
              <w:widowControl w:val="0"/>
              <w:rPr>
                <w:rFonts w:ascii="Arial" w:hAnsi="Arial" w:cs="Arial"/>
                <w:bCs/>
                <w:sz w:val="20"/>
                <w:szCs w:val="20"/>
              </w:rPr>
            </w:pPr>
            <w:r w:rsidRPr="00BA30B5">
              <w:rPr>
                <w:rFonts w:ascii="Arial" w:hAnsi="Arial" w:cs="Arial"/>
                <w:bCs/>
                <w:sz w:val="20"/>
                <w:szCs w:val="20"/>
              </w:rPr>
              <w:t>Predvideno povečanje (+) ali zmanjšanje (</w:t>
            </w:r>
            <w:r w:rsidRPr="00BA30B5">
              <w:rPr>
                <w:rFonts w:ascii="Arial" w:hAnsi="Arial" w:cs="Arial"/>
                <w:b/>
                <w:sz w:val="20"/>
                <w:szCs w:val="20"/>
              </w:rPr>
              <w:t>–</w:t>
            </w:r>
            <w:r w:rsidRPr="00BA30B5">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6E7FF9"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30517E"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0B3270B"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ED836C"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r>
      <w:tr w:rsidR="00644E67" w:rsidRPr="00BA30B5" w14:paraId="3F19E43D"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18C25F2" w14:textId="77777777" w:rsidR="00644E67" w:rsidRPr="00BA30B5" w:rsidRDefault="00644E67" w:rsidP="00956616">
            <w:pPr>
              <w:widowControl w:val="0"/>
              <w:rPr>
                <w:rFonts w:ascii="Arial" w:hAnsi="Arial" w:cs="Arial"/>
                <w:bCs/>
                <w:sz w:val="20"/>
                <w:szCs w:val="20"/>
              </w:rPr>
            </w:pPr>
            <w:r w:rsidRPr="00BA30B5">
              <w:rPr>
                <w:rFonts w:ascii="Arial" w:hAnsi="Arial" w:cs="Arial"/>
                <w:bCs/>
                <w:sz w:val="20"/>
                <w:szCs w:val="20"/>
              </w:rPr>
              <w:t>Predvideno povečanje (+) ali zmanjšanje (</w:t>
            </w:r>
            <w:r w:rsidRPr="00BA30B5">
              <w:rPr>
                <w:rFonts w:ascii="Arial" w:hAnsi="Arial" w:cs="Arial"/>
                <w:b/>
                <w:sz w:val="20"/>
                <w:szCs w:val="20"/>
              </w:rPr>
              <w:t>–</w:t>
            </w:r>
            <w:r w:rsidRPr="00BA30B5">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98A348"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2BCF059"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5D7573"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6FA500"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r>
      <w:tr w:rsidR="00644E67" w:rsidRPr="00BA30B5" w14:paraId="7B66EB4E"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F55E016" w14:textId="77777777" w:rsidR="00644E67" w:rsidRPr="00BA30B5" w:rsidRDefault="00644E67" w:rsidP="00956616">
            <w:pPr>
              <w:widowControl w:val="0"/>
              <w:rPr>
                <w:rFonts w:ascii="Arial" w:hAnsi="Arial" w:cs="Arial"/>
                <w:bCs/>
                <w:sz w:val="20"/>
                <w:szCs w:val="20"/>
              </w:rPr>
            </w:pPr>
            <w:r w:rsidRPr="00BA30B5">
              <w:rPr>
                <w:rFonts w:ascii="Arial" w:hAnsi="Arial" w:cs="Arial"/>
                <w:bCs/>
                <w:sz w:val="20"/>
                <w:szCs w:val="20"/>
              </w:rPr>
              <w:t>Predvideno povečanje (+) ali zmanjšanje (</w:t>
            </w:r>
            <w:r w:rsidRPr="00BA30B5">
              <w:rPr>
                <w:rFonts w:ascii="Arial" w:hAnsi="Arial" w:cs="Arial"/>
                <w:b/>
                <w:sz w:val="20"/>
                <w:szCs w:val="20"/>
              </w:rPr>
              <w:t>–</w:t>
            </w:r>
            <w:r w:rsidRPr="00BA30B5">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82835B" w14:textId="77777777" w:rsidR="00644E67" w:rsidRPr="00BA30B5"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5F63252" w14:textId="77777777" w:rsidR="00644E67" w:rsidRPr="00BA30B5"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F53BCC" w14:textId="77777777" w:rsidR="00644E67" w:rsidRPr="00BA30B5"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03C9F1" w14:textId="77777777" w:rsidR="00644E67" w:rsidRPr="00BA30B5" w:rsidRDefault="00644E67" w:rsidP="00956616">
            <w:pPr>
              <w:widowControl w:val="0"/>
              <w:jc w:val="center"/>
              <w:rPr>
                <w:rFonts w:ascii="Arial" w:hAnsi="Arial" w:cs="Arial"/>
                <w:sz w:val="20"/>
                <w:szCs w:val="20"/>
              </w:rPr>
            </w:pPr>
          </w:p>
        </w:tc>
      </w:tr>
      <w:tr w:rsidR="00644E67" w:rsidRPr="00BA30B5" w14:paraId="24B05968"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5DF77D" w14:textId="77777777" w:rsidR="00644E67" w:rsidRPr="00BA30B5" w:rsidRDefault="00644E67" w:rsidP="00956616">
            <w:pPr>
              <w:widowControl w:val="0"/>
              <w:rPr>
                <w:rFonts w:ascii="Arial" w:hAnsi="Arial" w:cs="Arial"/>
                <w:bCs/>
                <w:sz w:val="20"/>
                <w:szCs w:val="20"/>
              </w:rPr>
            </w:pPr>
            <w:r w:rsidRPr="00BA30B5">
              <w:rPr>
                <w:rFonts w:ascii="Arial" w:hAnsi="Arial" w:cs="Arial"/>
                <w:bCs/>
                <w:sz w:val="20"/>
                <w:szCs w:val="20"/>
              </w:rPr>
              <w:t>Predvideno povečanje (+) ali zmanjšanje (</w:t>
            </w:r>
            <w:r w:rsidRPr="00BA30B5">
              <w:rPr>
                <w:rFonts w:ascii="Arial" w:hAnsi="Arial" w:cs="Arial"/>
                <w:b/>
                <w:sz w:val="20"/>
                <w:szCs w:val="20"/>
              </w:rPr>
              <w:t>–</w:t>
            </w:r>
            <w:r w:rsidRPr="00BA30B5">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DEC3C78" w14:textId="77777777" w:rsidR="00644E67" w:rsidRPr="00BA30B5"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AD89B10" w14:textId="77777777" w:rsidR="00644E67" w:rsidRPr="00BA30B5"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2C19BFD" w14:textId="77777777" w:rsidR="00644E67" w:rsidRPr="00BA30B5"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88A1765" w14:textId="77777777" w:rsidR="00644E67" w:rsidRPr="00BA30B5" w:rsidRDefault="00644E67" w:rsidP="00956616">
            <w:pPr>
              <w:widowControl w:val="0"/>
              <w:jc w:val="center"/>
              <w:rPr>
                <w:rFonts w:ascii="Arial" w:hAnsi="Arial" w:cs="Arial"/>
                <w:sz w:val="20"/>
                <w:szCs w:val="20"/>
              </w:rPr>
            </w:pPr>
          </w:p>
        </w:tc>
      </w:tr>
      <w:tr w:rsidR="00644E67" w:rsidRPr="00BA30B5" w14:paraId="66D8D863"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C62AAD9" w14:textId="77777777" w:rsidR="00644E67" w:rsidRPr="00BA30B5" w:rsidRDefault="00644E67" w:rsidP="00956616">
            <w:pPr>
              <w:widowControl w:val="0"/>
              <w:rPr>
                <w:rFonts w:ascii="Arial" w:hAnsi="Arial" w:cs="Arial"/>
                <w:bCs/>
                <w:sz w:val="20"/>
                <w:szCs w:val="20"/>
              </w:rPr>
            </w:pPr>
            <w:r w:rsidRPr="00BA30B5">
              <w:rPr>
                <w:rFonts w:ascii="Arial" w:hAnsi="Arial" w:cs="Arial"/>
                <w:bCs/>
                <w:sz w:val="20"/>
                <w:szCs w:val="20"/>
              </w:rPr>
              <w:t>Predvideno povečanje (+) ali zmanjšanje (</w:t>
            </w:r>
            <w:r w:rsidRPr="00BA30B5">
              <w:rPr>
                <w:rFonts w:ascii="Arial" w:hAnsi="Arial" w:cs="Arial"/>
                <w:b/>
                <w:sz w:val="20"/>
                <w:szCs w:val="20"/>
              </w:rPr>
              <w:t>–</w:t>
            </w:r>
            <w:r w:rsidRPr="00BA30B5">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04105ED"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8D0654" w14:textId="77777777" w:rsidR="00644E67" w:rsidRPr="00BA30B5"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3884F5"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516692" w14:textId="77777777" w:rsidR="00644E67" w:rsidRPr="00BA30B5" w:rsidRDefault="00644E67" w:rsidP="00956616">
            <w:pPr>
              <w:pStyle w:val="Naslov1"/>
              <w:keepNext w:val="0"/>
              <w:widowControl w:val="0"/>
              <w:tabs>
                <w:tab w:val="left" w:pos="360"/>
              </w:tabs>
              <w:spacing w:before="0" w:after="0"/>
              <w:jc w:val="center"/>
              <w:rPr>
                <w:rFonts w:cs="Arial"/>
                <w:b w:val="0"/>
                <w:sz w:val="20"/>
                <w:szCs w:val="20"/>
              </w:rPr>
            </w:pPr>
          </w:p>
        </w:tc>
      </w:tr>
      <w:tr w:rsidR="00644E67" w:rsidRPr="00BA30B5" w14:paraId="122CC1A5"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F236CB" w14:textId="77777777" w:rsidR="00644E67" w:rsidRPr="00BA30B5" w:rsidRDefault="00644E67" w:rsidP="00956616">
            <w:pPr>
              <w:pStyle w:val="Naslov1"/>
              <w:keepNext w:val="0"/>
              <w:widowControl w:val="0"/>
              <w:tabs>
                <w:tab w:val="left" w:pos="2340"/>
              </w:tabs>
              <w:spacing w:before="0" w:after="0"/>
              <w:ind w:left="142" w:hanging="142"/>
              <w:rPr>
                <w:rFonts w:cs="Arial"/>
                <w:sz w:val="20"/>
                <w:szCs w:val="20"/>
              </w:rPr>
            </w:pPr>
            <w:r w:rsidRPr="00BA30B5">
              <w:rPr>
                <w:rFonts w:cs="Arial"/>
                <w:sz w:val="20"/>
                <w:szCs w:val="20"/>
              </w:rPr>
              <w:t>II. Finančne posledice za državni proračun</w:t>
            </w:r>
          </w:p>
        </w:tc>
      </w:tr>
      <w:tr w:rsidR="00644E67" w:rsidRPr="00BA30B5" w14:paraId="57699B2D"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0D9DBF" w14:textId="77777777" w:rsidR="00644E67" w:rsidRPr="00BA30B5" w:rsidRDefault="00644E67" w:rsidP="00956616">
            <w:pPr>
              <w:pStyle w:val="Naslov1"/>
              <w:keepNext w:val="0"/>
              <w:widowControl w:val="0"/>
              <w:tabs>
                <w:tab w:val="left" w:pos="2340"/>
              </w:tabs>
              <w:spacing w:before="0" w:after="0"/>
              <w:ind w:left="142" w:hanging="142"/>
              <w:rPr>
                <w:rFonts w:cs="Arial"/>
                <w:sz w:val="20"/>
                <w:szCs w:val="20"/>
              </w:rPr>
            </w:pPr>
            <w:r w:rsidRPr="00BA30B5">
              <w:rPr>
                <w:rFonts w:cs="Arial"/>
                <w:sz w:val="20"/>
                <w:szCs w:val="20"/>
              </w:rPr>
              <w:t>II.a Pravice porabe za izvedbo predlaganih rešitev so zagotovljene:</w:t>
            </w:r>
          </w:p>
        </w:tc>
      </w:tr>
      <w:tr w:rsidR="00644E67" w:rsidRPr="00BA30B5" w14:paraId="690FD357"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972F1AE"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AE5C02"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10C6A41"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551BEC"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01D248C"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Znesek za t + 1</w:t>
            </w:r>
          </w:p>
        </w:tc>
      </w:tr>
      <w:tr w:rsidR="00644E67" w:rsidRPr="00BA30B5" w14:paraId="5E5745B4"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F2BB18F"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478593"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4DC554F"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C189AC"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CB5A62"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0E737B72"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519FE01"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32509E"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4B9896"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298E82"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A4CC6CE"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68699106"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F537723" w14:textId="77777777" w:rsidR="00644E67" w:rsidRPr="00BA30B5" w:rsidRDefault="00644E67" w:rsidP="00956616">
            <w:pPr>
              <w:pStyle w:val="Naslov1"/>
              <w:keepNext w:val="0"/>
              <w:widowControl w:val="0"/>
              <w:tabs>
                <w:tab w:val="left" w:pos="360"/>
              </w:tabs>
              <w:spacing w:before="0" w:after="0"/>
              <w:rPr>
                <w:rFonts w:cs="Arial"/>
                <w:sz w:val="20"/>
                <w:szCs w:val="20"/>
              </w:rPr>
            </w:pPr>
            <w:r w:rsidRPr="00BA30B5">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00E78CB" w14:textId="77777777" w:rsidR="00644E67" w:rsidRPr="00BA30B5"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3CDFFD" w14:textId="77777777" w:rsidR="00644E67" w:rsidRPr="00BA30B5" w:rsidRDefault="00644E67" w:rsidP="00956616">
            <w:pPr>
              <w:pStyle w:val="Naslov1"/>
              <w:keepNext w:val="0"/>
              <w:widowControl w:val="0"/>
              <w:tabs>
                <w:tab w:val="left" w:pos="360"/>
              </w:tabs>
              <w:spacing w:before="0" w:after="0"/>
              <w:rPr>
                <w:rFonts w:cs="Arial"/>
                <w:sz w:val="20"/>
                <w:szCs w:val="20"/>
              </w:rPr>
            </w:pPr>
          </w:p>
        </w:tc>
      </w:tr>
      <w:tr w:rsidR="00644E67" w:rsidRPr="00BA30B5" w14:paraId="16A6C605"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4ED8226" w14:textId="77777777" w:rsidR="00644E67" w:rsidRPr="00BA30B5" w:rsidRDefault="00644E67" w:rsidP="00956616">
            <w:pPr>
              <w:pStyle w:val="Naslov1"/>
              <w:keepNext w:val="0"/>
              <w:widowControl w:val="0"/>
              <w:tabs>
                <w:tab w:val="left" w:pos="2340"/>
              </w:tabs>
              <w:spacing w:before="0" w:after="0"/>
              <w:rPr>
                <w:rFonts w:cs="Arial"/>
                <w:sz w:val="20"/>
                <w:szCs w:val="20"/>
              </w:rPr>
            </w:pPr>
            <w:r w:rsidRPr="00BA30B5">
              <w:rPr>
                <w:rFonts w:cs="Arial"/>
                <w:sz w:val="20"/>
                <w:szCs w:val="20"/>
              </w:rPr>
              <w:t>II.b Manjkajoče pravice porabe bodo zagotovljene s prerazporeditvijo:</w:t>
            </w:r>
          </w:p>
        </w:tc>
      </w:tr>
      <w:tr w:rsidR="00644E67" w:rsidRPr="00BA30B5" w14:paraId="74D32621"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7077BF8"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52B9DE2"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55490D6"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454240"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0B694A" w14:textId="77777777" w:rsidR="00644E67" w:rsidRPr="00BA30B5" w:rsidRDefault="00644E67" w:rsidP="00956616">
            <w:pPr>
              <w:widowControl w:val="0"/>
              <w:jc w:val="center"/>
              <w:rPr>
                <w:rFonts w:ascii="Arial" w:hAnsi="Arial" w:cs="Arial"/>
                <w:sz w:val="20"/>
                <w:szCs w:val="20"/>
              </w:rPr>
            </w:pPr>
            <w:r w:rsidRPr="00BA30B5">
              <w:rPr>
                <w:rFonts w:ascii="Arial" w:hAnsi="Arial" w:cs="Arial"/>
                <w:sz w:val="20"/>
                <w:szCs w:val="20"/>
              </w:rPr>
              <w:t xml:space="preserve">Znesek za t + 1 </w:t>
            </w:r>
          </w:p>
        </w:tc>
      </w:tr>
      <w:tr w:rsidR="00644E67" w:rsidRPr="00BA30B5" w14:paraId="2D613652"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36AAFB4"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EE38601"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9988045"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7DC1D6"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8228BA"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1F05A4A4"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56DBDF6"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1D357F"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19A2CA5"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2AF71CF"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ADF110"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064654FF"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689F967" w14:textId="77777777" w:rsidR="00644E67" w:rsidRPr="00BA30B5" w:rsidRDefault="00644E67" w:rsidP="00956616">
            <w:pPr>
              <w:pStyle w:val="Naslov1"/>
              <w:keepNext w:val="0"/>
              <w:widowControl w:val="0"/>
              <w:tabs>
                <w:tab w:val="left" w:pos="360"/>
              </w:tabs>
              <w:spacing w:before="0" w:after="0"/>
              <w:rPr>
                <w:rFonts w:cs="Arial"/>
                <w:sz w:val="20"/>
                <w:szCs w:val="20"/>
              </w:rPr>
            </w:pPr>
            <w:r w:rsidRPr="00BA30B5">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31A561" w14:textId="77777777" w:rsidR="00644E67" w:rsidRPr="00BA30B5"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A26696" w14:textId="77777777" w:rsidR="00644E67" w:rsidRPr="00BA30B5" w:rsidRDefault="00644E67" w:rsidP="00956616">
            <w:pPr>
              <w:pStyle w:val="Naslov1"/>
              <w:keepNext w:val="0"/>
              <w:widowControl w:val="0"/>
              <w:tabs>
                <w:tab w:val="left" w:pos="360"/>
              </w:tabs>
              <w:spacing w:before="0" w:after="0"/>
              <w:rPr>
                <w:rFonts w:cs="Arial"/>
                <w:sz w:val="20"/>
                <w:szCs w:val="20"/>
              </w:rPr>
            </w:pPr>
          </w:p>
        </w:tc>
      </w:tr>
      <w:tr w:rsidR="00644E67" w:rsidRPr="00BA30B5" w14:paraId="1325E214"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3377F92" w14:textId="77777777" w:rsidR="00644E67" w:rsidRPr="00BA30B5" w:rsidRDefault="00644E67" w:rsidP="00956616">
            <w:pPr>
              <w:pStyle w:val="Naslov1"/>
              <w:keepNext w:val="0"/>
              <w:widowControl w:val="0"/>
              <w:tabs>
                <w:tab w:val="left" w:pos="2340"/>
              </w:tabs>
              <w:spacing w:before="0" w:after="0"/>
              <w:rPr>
                <w:rFonts w:cs="Arial"/>
                <w:sz w:val="20"/>
                <w:szCs w:val="20"/>
              </w:rPr>
            </w:pPr>
            <w:r w:rsidRPr="00BA30B5">
              <w:rPr>
                <w:rFonts w:cs="Arial"/>
                <w:sz w:val="20"/>
                <w:szCs w:val="20"/>
              </w:rPr>
              <w:t>II.c Načrtovana nadomestitev zmanjšanih prihodkov in povečanih odhodkov proračuna:</w:t>
            </w:r>
          </w:p>
        </w:tc>
      </w:tr>
      <w:tr w:rsidR="00644E67" w:rsidRPr="00BA30B5" w14:paraId="3653170E"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5ECB2B" w14:textId="77777777" w:rsidR="00644E67" w:rsidRPr="00BA30B5" w:rsidRDefault="00644E67" w:rsidP="00956616">
            <w:pPr>
              <w:widowControl w:val="0"/>
              <w:ind w:left="-122" w:right="-112"/>
              <w:jc w:val="center"/>
              <w:rPr>
                <w:rFonts w:ascii="Arial" w:hAnsi="Arial" w:cs="Arial"/>
                <w:sz w:val="20"/>
                <w:szCs w:val="20"/>
              </w:rPr>
            </w:pPr>
            <w:r w:rsidRPr="00BA30B5">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A50969" w14:textId="77777777" w:rsidR="00644E67" w:rsidRPr="00BA30B5" w:rsidRDefault="00644E67" w:rsidP="00956616">
            <w:pPr>
              <w:widowControl w:val="0"/>
              <w:ind w:left="-122" w:right="-112"/>
              <w:jc w:val="center"/>
              <w:rPr>
                <w:rFonts w:ascii="Arial" w:hAnsi="Arial" w:cs="Arial"/>
                <w:sz w:val="20"/>
                <w:szCs w:val="20"/>
              </w:rPr>
            </w:pPr>
            <w:r w:rsidRPr="00BA30B5">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66E459" w14:textId="77777777" w:rsidR="00644E67" w:rsidRPr="00BA30B5" w:rsidRDefault="00644E67" w:rsidP="00956616">
            <w:pPr>
              <w:widowControl w:val="0"/>
              <w:ind w:left="-122" w:right="-112"/>
              <w:jc w:val="center"/>
              <w:rPr>
                <w:rFonts w:ascii="Arial" w:hAnsi="Arial" w:cs="Arial"/>
                <w:sz w:val="20"/>
                <w:szCs w:val="20"/>
              </w:rPr>
            </w:pPr>
            <w:r w:rsidRPr="00BA30B5">
              <w:rPr>
                <w:rFonts w:ascii="Arial" w:hAnsi="Arial" w:cs="Arial"/>
                <w:sz w:val="20"/>
                <w:szCs w:val="20"/>
              </w:rPr>
              <w:t>Znesek za t + 1</w:t>
            </w:r>
          </w:p>
        </w:tc>
      </w:tr>
      <w:tr w:rsidR="00644E67" w:rsidRPr="00BA30B5" w14:paraId="25E8BBD0"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CA83D24"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D3E6BBD"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EB80D72"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319925D1"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C79D587"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019A60"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8C11F0"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5F07DCC1"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4C7FB1"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0CB8F0E"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C3BD930" w14:textId="77777777" w:rsidR="00644E67" w:rsidRPr="00BA30B5" w:rsidRDefault="00644E67" w:rsidP="00956616">
            <w:pPr>
              <w:pStyle w:val="Naslov1"/>
              <w:keepNext w:val="0"/>
              <w:widowControl w:val="0"/>
              <w:tabs>
                <w:tab w:val="left" w:pos="360"/>
              </w:tabs>
              <w:spacing w:before="0" w:after="0"/>
              <w:rPr>
                <w:rFonts w:cs="Arial"/>
                <w:b w:val="0"/>
                <w:bCs/>
                <w:sz w:val="20"/>
                <w:szCs w:val="20"/>
              </w:rPr>
            </w:pPr>
          </w:p>
        </w:tc>
      </w:tr>
      <w:tr w:rsidR="00644E67" w:rsidRPr="00BA30B5" w14:paraId="7DD76F51"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BACBB8B" w14:textId="77777777" w:rsidR="00644E67" w:rsidRPr="00BA30B5" w:rsidRDefault="00644E67" w:rsidP="00956616">
            <w:pPr>
              <w:pStyle w:val="Naslov1"/>
              <w:keepNext w:val="0"/>
              <w:widowControl w:val="0"/>
              <w:tabs>
                <w:tab w:val="left" w:pos="360"/>
              </w:tabs>
              <w:spacing w:before="0" w:after="0"/>
              <w:rPr>
                <w:rFonts w:cs="Arial"/>
                <w:sz w:val="20"/>
                <w:szCs w:val="20"/>
              </w:rPr>
            </w:pPr>
            <w:r w:rsidRPr="00BA30B5">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CA39EC2" w14:textId="77777777" w:rsidR="00644E67" w:rsidRPr="00BA30B5"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C0E5B74" w14:textId="77777777" w:rsidR="00644E67" w:rsidRPr="00BA30B5" w:rsidRDefault="00644E67" w:rsidP="00956616">
            <w:pPr>
              <w:pStyle w:val="Naslov1"/>
              <w:keepNext w:val="0"/>
              <w:widowControl w:val="0"/>
              <w:tabs>
                <w:tab w:val="left" w:pos="360"/>
              </w:tabs>
              <w:spacing w:before="0" w:after="0"/>
              <w:rPr>
                <w:rFonts w:cs="Arial"/>
                <w:sz w:val="20"/>
                <w:szCs w:val="20"/>
              </w:rPr>
            </w:pPr>
          </w:p>
        </w:tc>
      </w:tr>
      <w:tr w:rsidR="00644E67" w:rsidRPr="00BA30B5" w14:paraId="0553554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CD67222" w14:textId="77777777" w:rsidR="00644E67" w:rsidRPr="00BA30B5" w:rsidRDefault="00644E67" w:rsidP="00956616">
            <w:pPr>
              <w:widowControl w:val="0"/>
              <w:rPr>
                <w:rFonts w:ascii="Arial" w:hAnsi="Arial" w:cs="Arial"/>
                <w:b/>
                <w:sz w:val="20"/>
                <w:szCs w:val="20"/>
              </w:rPr>
            </w:pPr>
            <w:r w:rsidRPr="00BA30B5">
              <w:rPr>
                <w:rFonts w:ascii="Arial" w:hAnsi="Arial" w:cs="Arial"/>
                <w:b/>
                <w:sz w:val="20"/>
                <w:szCs w:val="20"/>
              </w:rPr>
              <w:lastRenderedPageBreak/>
              <w:t>OBRAZLOŽITEV:</w:t>
            </w:r>
          </w:p>
          <w:p w14:paraId="59E557FE" w14:textId="77777777" w:rsidR="00644E67" w:rsidRPr="00BA30B5" w:rsidRDefault="00644E67" w:rsidP="00AA5F2D">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BA30B5">
              <w:rPr>
                <w:rFonts w:ascii="Arial" w:hAnsi="Arial" w:cs="Arial"/>
                <w:b/>
                <w:sz w:val="20"/>
                <w:szCs w:val="20"/>
                <w:lang w:eastAsia="sl-SI"/>
              </w:rPr>
              <w:t>Ocena finančnih posledic, ki niso načrtovane v sprejetem proračunu</w:t>
            </w:r>
          </w:p>
          <w:p w14:paraId="4E6D9CB7" w14:textId="77777777" w:rsidR="00644E67" w:rsidRPr="00BA30B5" w:rsidRDefault="00644E67" w:rsidP="00956616">
            <w:pPr>
              <w:widowControl w:val="0"/>
              <w:ind w:left="360" w:hanging="76"/>
              <w:jc w:val="both"/>
              <w:rPr>
                <w:rFonts w:ascii="Arial" w:hAnsi="Arial" w:cs="Arial"/>
                <w:sz w:val="20"/>
                <w:szCs w:val="20"/>
                <w:lang w:eastAsia="sl-SI"/>
              </w:rPr>
            </w:pPr>
            <w:r w:rsidRPr="00BA30B5">
              <w:rPr>
                <w:rFonts w:ascii="Arial" w:hAnsi="Arial" w:cs="Arial"/>
                <w:sz w:val="20"/>
                <w:szCs w:val="20"/>
                <w:lang w:eastAsia="sl-SI"/>
              </w:rPr>
              <w:t>V zvezi s predlaganim vladnim gradivom se navedejo predvidene spremembe (povečanje, zmanjšanje):</w:t>
            </w:r>
          </w:p>
          <w:p w14:paraId="5E21F278" w14:textId="77777777" w:rsidR="00644E67" w:rsidRPr="00BA30B5" w:rsidRDefault="00644E67" w:rsidP="00AA5F2D">
            <w:pPr>
              <w:widowControl w:val="0"/>
              <w:numPr>
                <w:ilvl w:val="0"/>
                <w:numId w:val="9"/>
              </w:numPr>
              <w:suppressAutoHyphens/>
              <w:spacing w:after="0" w:line="260" w:lineRule="exact"/>
              <w:jc w:val="both"/>
              <w:rPr>
                <w:rFonts w:ascii="Arial" w:hAnsi="Arial" w:cs="Arial"/>
                <w:sz w:val="20"/>
                <w:szCs w:val="20"/>
              </w:rPr>
            </w:pPr>
            <w:r w:rsidRPr="00BA30B5">
              <w:rPr>
                <w:rFonts w:ascii="Arial" w:hAnsi="Arial" w:cs="Arial"/>
                <w:sz w:val="20"/>
                <w:szCs w:val="20"/>
                <w:lang w:eastAsia="sl-SI"/>
              </w:rPr>
              <w:t>prihodkov državnega proračuna in občinskih proračunov,</w:t>
            </w:r>
          </w:p>
          <w:p w14:paraId="575FC533" w14:textId="77777777" w:rsidR="00644E67" w:rsidRPr="00BA30B5" w:rsidRDefault="00644E67" w:rsidP="00AA5F2D">
            <w:pPr>
              <w:widowControl w:val="0"/>
              <w:numPr>
                <w:ilvl w:val="0"/>
                <w:numId w:val="9"/>
              </w:numPr>
              <w:suppressAutoHyphens/>
              <w:spacing w:after="0" w:line="260" w:lineRule="exact"/>
              <w:jc w:val="both"/>
              <w:rPr>
                <w:rFonts w:ascii="Arial" w:hAnsi="Arial" w:cs="Arial"/>
                <w:sz w:val="20"/>
                <w:szCs w:val="20"/>
              </w:rPr>
            </w:pPr>
            <w:r w:rsidRPr="00BA30B5">
              <w:rPr>
                <w:rFonts w:ascii="Arial" w:hAnsi="Arial" w:cs="Arial"/>
                <w:sz w:val="20"/>
                <w:szCs w:val="20"/>
                <w:lang w:eastAsia="sl-SI"/>
              </w:rPr>
              <w:t>odhodkov državnega proračuna, ki niso načrtovani na ukrepih oziroma projektih sprejetih proračunov,</w:t>
            </w:r>
          </w:p>
          <w:p w14:paraId="101D2D0B" w14:textId="77777777" w:rsidR="00644E67" w:rsidRPr="00BA30B5" w:rsidRDefault="00644E67" w:rsidP="00AA5F2D">
            <w:pPr>
              <w:widowControl w:val="0"/>
              <w:numPr>
                <w:ilvl w:val="0"/>
                <w:numId w:val="9"/>
              </w:numPr>
              <w:suppressAutoHyphens/>
              <w:spacing w:after="0" w:line="260" w:lineRule="exact"/>
              <w:jc w:val="both"/>
              <w:rPr>
                <w:rFonts w:ascii="Arial" w:hAnsi="Arial" w:cs="Arial"/>
                <w:sz w:val="20"/>
                <w:szCs w:val="20"/>
              </w:rPr>
            </w:pPr>
            <w:r w:rsidRPr="00BA30B5">
              <w:rPr>
                <w:rFonts w:ascii="Arial" w:hAnsi="Arial" w:cs="Arial"/>
                <w:sz w:val="20"/>
                <w:szCs w:val="20"/>
                <w:lang w:eastAsia="sl-SI"/>
              </w:rPr>
              <w:t>obveznosti za druga javnofinančna sredstva (drugi viri), ki niso načrtovana na ukrepih oziroma projektih sprejetih proračunov.</w:t>
            </w:r>
          </w:p>
          <w:p w14:paraId="4A55A79B" w14:textId="77777777" w:rsidR="00644E67" w:rsidRPr="00BA30B5" w:rsidRDefault="00644E67" w:rsidP="00956616">
            <w:pPr>
              <w:widowControl w:val="0"/>
              <w:ind w:left="284"/>
              <w:rPr>
                <w:rFonts w:ascii="Arial" w:hAnsi="Arial" w:cs="Arial"/>
                <w:sz w:val="20"/>
                <w:szCs w:val="20"/>
                <w:lang w:eastAsia="sl-SI"/>
              </w:rPr>
            </w:pPr>
          </w:p>
          <w:p w14:paraId="530BD061" w14:textId="77777777" w:rsidR="00644E67" w:rsidRPr="00BA30B5" w:rsidRDefault="00644E67" w:rsidP="00AA5F2D">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BA30B5">
              <w:rPr>
                <w:rFonts w:ascii="Arial" w:hAnsi="Arial" w:cs="Arial"/>
                <w:b/>
                <w:sz w:val="20"/>
                <w:szCs w:val="20"/>
                <w:lang w:eastAsia="sl-SI"/>
              </w:rPr>
              <w:t>Finančne posledice za državni proračun</w:t>
            </w:r>
          </w:p>
          <w:p w14:paraId="074608BC" w14:textId="77777777" w:rsidR="00644E67" w:rsidRPr="00BA30B5" w:rsidRDefault="00644E67" w:rsidP="00956616">
            <w:pPr>
              <w:widowControl w:val="0"/>
              <w:ind w:left="284"/>
              <w:jc w:val="both"/>
              <w:rPr>
                <w:rFonts w:ascii="Arial" w:hAnsi="Arial" w:cs="Arial"/>
                <w:sz w:val="20"/>
                <w:szCs w:val="20"/>
                <w:lang w:eastAsia="sl-SI"/>
              </w:rPr>
            </w:pPr>
            <w:r w:rsidRPr="00BA30B5">
              <w:rPr>
                <w:rFonts w:ascii="Arial" w:hAnsi="Arial" w:cs="Arial"/>
                <w:sz w:val="20"/>
                <w:szCs w:val="20"/>
                <w:lang w:eastAsia="sl-SI"/>
              </w:rPr>
              <w:t>Prikazane morajo biti finančne posledice za državni proračun, ki so na proračunskih postavkah načrtovane v dinamiki projektov oziroma ukrepov:</w:t>
            </w:r>
          </w:p>
          <w:p w14:paraId="24C9D290" w14:textId="77777777" w:rsidR="00644E67" w:rsidRPr="00BA30B5" w:rsidRDefault="00644E67" w:rsidP="00956616">
            <w:pPr>
              <w:widowControl w:val="0"/>
              <w:suppressAutoHyphens/>
              <w:ind w:left="720"/>
              <w:jc w:val="both"/>
              <w:rPr>
                <w:rFonts w:ascii="Arial" w:hAnsi="Arial" w:cs="Arial"/>
                <w:b/>
                <w:sz w:val="20"/>
                <w:szCs w:val="20"/>
                <w:lang w:eastAsia="sl-SI"/>
              </w:rPr>
            </w:pPr>
            <w:r w:rsidRPr="00BA30B5">
              <w:rPr>
                <w:rFonts w:ascii="Arial" w:hAnsi="Arial" w:cs="Arial"/>
                <w:b/>
                <w:sz w:val="20"/>
                <w:szCs w:val="20"/>
                <w:lang w:eastAsia="sl-SI"/>
              </w:rPr>
              <w:t>II.a Pravice porabe za izvedbo predlaganih rešitev so zagotovljene:</w:t>
            </w:r>
          </w:p>
          <w:p w14:paraId="6D9FB5FA" w14:textId="77777777" w:rsidR="00644E67" w:rsidRPr="00BA30B5" w:rsidRDefault="00644E67" w:rsidP="00956616">
            <w:pPr>
              <w:widowControl w:val="0"/>
              <w:ind w:left="284"/>
              <w:jc w:val="both"/>
              <w:rPr>
                <w:rFonts w:ascii="Arial" w:hAnsi="Arial" w:cs="Arial"/>
                <w:sz w:val="20"/>
                <w:szCs w:val="20"/>
                <w:lang w:eastAsia="sl-SI"/>
              </w:rPr>
            </w:pPr>
            <w:r w:rsidRPr="00BA30B5">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3152598" w14:textId="77777777" w:rsidR="00644E67" w:rsidRPr="00BA30B5" w:rsidRDefault="00644E67" w:rsidP="00AA5F2D">
            <w:pPr>
              <w:widowControl w:val="0"/>
              <w:numPr>
                <w:ilvl w:val="0"/>
                <w:numId w:val="10"/>
              </w:numPr>
              <w:suppressAutoHyphens/>
              <w:spacing w:after="0" w:line="260" w:lineRule="exact"/>
              <w:jc w:val="both"/>
              <w:rPr>
                <w:rFonts w:ascii="Arial" w:hAnsi="Arial" w:cs="Arial"/>
                <w:sz w:val="20"/>
                <w:szCs w:val="20"/>
                <w:lang w:eastAsia="sl-SI"/>
              </w:rPr>
            </w:pPr>
            <w:r w:rsidRPr="00BA30B5">
              <w:rPr>
                <w:rFonts w:ascii="Arial" w:hAnsi="Arial" w:cs="Arial"/>
                <w:sz w:val="20"/>
                <w:szCs w:val="20"/>
                <w:lang w:eastAsia="sl-SI"/>
              </w:rPr>
              <w:t>proračunski uporabnik, ki bo financiral novi projekt oziroma ukrep,</w:t>
            </w:r>
          </w:p>
          <w:p w14:paraId="7D4FEFBD" w14:textId="77777777" w:rsidR="00644E67" w:rsidRPr="00BA30B5" w:rsidRDefault="00644E67" w:rsidP="00AA5F2D">
            <w:pPr>
              <w:widowControl w:val="0"/>
              <w:numPr>
                <w:ilvl w:val="0"/>
                <w:numId w:val="10"/>
              </w:numPr>
              <w:suppressAutoHyphens/>
              <w:spacing w:after="0" w:line="260" w:lineRule="exact"/>
              <w:jc w:val="both"/>
              <w:rPr>
                <w:rFonts w:ascii="Arial" w:hAnsi="Arial" w:cs="Arial"/>
                <w:sz w:val="20"/>
                <w:szCs w:val="20"/>
                <w:lang w:eastAsia="sl-SI"/>
              </w:rPr>
            </w:pPr>
            <w:r w:rsidRPr="00BA30B5">
              <w:rPr>
                <w:rFonts w:ascii="Arial" w:hAnsi="Arial" w:cs="Arial"/>
                <w:sz w:val="20"/>
                <w:szCs w:val="20"/>
                <w:lang w:eastAsia="sl-SI"/>
              </w:rPr>
              <w:t xml:space="preserve">projekt oziroma ukrep, s katerim se bodo dosegli cilji vladnega gradiva, in </w:t>
            </w:r>
          </w:p>
          <w:p w14:paraId="7EAD1659" w14:textId="77777777" w:rsidR="00644E67" w:rsidRPr="00BA30B5" w:rsidRDefault="00644E67" w:rsidP="00AA5F2D">
            <w:pPr>
              <w:widowControl w:val="0"/>
              <w:numPr>
                <w:ilvl w:val="0"/>
                <w:numId w:val="10"/>
              </w:numPr>
              <w:suppressAutoHyphens/>
              <w:spacing w:after="0" w:line="260" w:lineRule="exact"/>
              <w:jc w:val="both"/>
              <w:rPr>
                <w:rFonts w:ascii="Arial" w:hAnsi="Arial" w:cs="Arial"/>
                <w:sz w:val="20"/>
                <w:szCs w:val="20"/>
                <w:lang w:eastAsia="sl-SI"/>
              </w:rPr>
            </w:pPr>
            <w:r w:rsidRPr="00BA30B5">
              <w:rPr>
                <w:rFonts w:ascii="Arial" w:hAnsi="Arial" w:cs="Arial"/>
                <w:sz w:val="20"/>
                <w:szCs w:val="20"/>
                <w:lang w:eastAsia="sl-SI"/>
              </w:rPr>
              <w:t>proračunske postavke.</w:t>
            </w:r>
          </w:p>
          <w:p w14:paraId="513F5BBA" w14:textId="77777777" w:rsidR="00644E67" w:rsidRPr="00BA30B5" w:rsidRDefault="00644E67" w:rsidP="00956616">
            <w:pPr>
              <w:widowControl w:val="0"/>
              <w:ind w:left="284"/>
              <w:jc w:val="both"/>
              <w:rPr>
                <w:rFonts w:ascii="Arial" w:hAnsi="Arial" w:cs="Arial"/>
                <w:sz w:val="20"/>
                <w:szCs w:val="20"/>
                <w:lang w:eastAsia="sl-SI"/>
              </w:rPr>
            </w:pPr>
            <w:r w:rsidRPr="00BA30B5">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06AED11B" w14:textId="77777777" w:rsidR="00644E67" w:rsidRPr="00BA30B5" w:rsidRDefault="00644E67" w:rsidP="00956616">
            <w:pPr>
              <w:widowControl w:val="0"/>
              <w:suppressAutoHyphens/>
              <w:ind w:left="714"/>
              <w:jc w:val="both"/>
              <w:rPr>
                <w:rFonts w:ascii="Arial" w:hAnsi="Arial" w:cs="Arial"/>
                <w:b/>
                <w:sz w:val="20"/>
                <w:szCs w:val="20"/>
                <w:lang w:eastAsia="sl-SI"/>
              </w:rPr>
            </w:pPr>
            <w:r w:rsidRPr="00BA30B5">
              <w:rPr>
                <w:rFonts w:ascii="Arial" w:hAnsi="Arial" w:cs="Arial"/>
                <w:b/>
                <w:sz w:val="20"/>
                <w:szCs w:val="20"/>
                <w:lang w:eastAsia="sl-SI"/>
              </w:rPr>
              <w:t>II.b Manjkajoče pravice porabe bodo zagotovljene s prerazporeditvijo:</w:t>
            </w:r>
          </w:p>
          <w:p w14:paraId="7B98A6D0" w14:textId="77777777" w:rsidR="00644E67" w:rsidRPr="00BA30B5" w:rsidRDefault="00644E67" w:rsidP="00956616">
            <w:pPr>
              <w:widowControl w:val="0"/>
              <w:ind w:left="284"/>
              <w:jc w:val="both"/>
              <w:rPr>
                <w:rFonts w:ascii="Arial" w:hAnsi="Arial" w:cs="Arial"/>
                <w:sz w:val="20"/>
                <w:szCs w:val="20"/>
                <w:lang w:eastAsia="sl-SI"/>
              </w:rPr>
            </w:pPr>
            <w:r w:rsidRPr="00BA30B5">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A4467A2" w14:textId="77777777" w:rsidR="00644E67" w:rsidRPr="00BA30B5" w:rsidRDefault="00644E67" w:rsidP="00956616">
            <w:pPr>
              <w:widowControl w:val="0"/>
              <w:suppressAutoHyphens/>
              <w:ind w:left="714"/>
              <w:jc w:val="both"/>
              <w:rPr>
                <w:rFonts w:ascii="Arial" w:hAnsi="Arial" w:cs="Arial"/>
                <w:b/>
                <w:sz w:val="20"/>
                <w:szCs w:val="20"/>
                <w:lang w:eastAsia="sl-SI"/>
              </w:rPr>
            </w:pPr>
            <w:r w:rsidRPr="00BA30B5">
              <w:rPr>
                <w:rFonts w:ascii="Arial" w:hAnsi="Arial" w:cs="Arial"/>
                <w:b/>
                <w:sz w:val="20"/>
                <w:szCs w:val="20"/>
                <w:lang w:eastAsia="sl-SI"/>
              </w:rPr>
              <w:t>II.c Načrtovana nadomestitev zmanjšanih prihodkov in povečanih odhodkov proračuna:</w:t>
            </w:r>
          </w:p>
          <w:p w14:paraId="1D488540" w14:textId="77777777" w:rsidR="00644E67" w:rsidRPr="00BA30B5" w:rsidRDefault="00644E67" w:rsidP="00956616">
            <w:pPr>
              <w:widowControl w:val="0"/>
              <w:ind w:left="284"/>
              <w:jc w:val="both"/>
              <w:rPr>
                <w:rFonts w:ascii="Arial" w:hAnsi="Arial" w:cs="Arial"/>
                <w:sz w:val="20"/>
                <w:szCs w:val="20"/>
                <w:lang w:eastAsia="sl-SI"/>
              </w:rPr>
            </w:pPr>
            <w:r w:rsidRPr="00BA30B5">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22CA219" w14:textId="77777777" w:rsidR="00644E67" w:rsidRPr="00BA30B5" w:rsidRDefault="00644E67" w:rsidP="00956616">
            <w:pPr>
              <w:pStyle w:val="Vrstapredpisa"/>
              <w:widowControl w:val="0"/>
              <w:spacing w:before="0" w:line="260" w:lineRule="exact"/>
              <w:jc w:val="both"/>
              <w:rPr>
                <w:color w:val="auto"/>
                <w:sz w:val="20"/>
                <w:szCs w:val="20"/>
              </w:rPr>
            </w:pPr>
          </w:p>
        </w:tc>
      </w:tr>
      <w:tr w:rsidR="00644E67" w:rsidRPr="00BA30B5" w14:paraId="700C0A7E"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68FA4C9F" w14:textId="77777777" w:rsidR="00644E67" w:rsidRPr="00BA30B5" w:rsidRDefault="00644E67" w:rsidP="00956616">
            <w:pPr>
              <w:rPr>
                <w:rFonts w:ascii="Arial" w:hAnsi="Arial" w:cs="Arial"/>
                <w:b/>
                <w:sz w:val="20"/>
                <w:szCs w:val="20"/>
              </w:rPr>
            </w:pPr>
            <w:r w:rsidRPr="00BA30B5">
              <w:rPr>
                <w:rFonts w:ascii="Arial" w:hAnsi="Arial" w:cs="Arial"/>
                <w:b/>
                <w:sz w:val="20"/>
                <w:szCs w:val="20"/>
              </w:rPr>
              <w:t>7.b Predstavitev ocene finančnih posledic pod 40.000 EUR:</w:t>
            </w:r>
            <w:r w:rsidR="0062441A" w:rsidRPr="00BA30B5">
              <w:rPr>
                <w:rFonts w:ascii="Arial" w:hAnsi="Arial" w:cs="Arial"/>
                <w:b/>
                <w:sz w:val="20"/>
                <w:szCs w:val="20"/>
              </w:rPr>
              <w:t>/</w:t>
            </w:r>
          </w:p>
          <w:p w14:paraId="6290C422" w14:textId="77777777" w:rsidR="00A202A6" w:rsidRPr="008129D2" w:rsidRDefault="00A202A6" w:rsidP="00A202A6">
            <w:pPr>
              <w:tabs>
                <w:tab w:val="left" w:pos="-1276"/>
              </w:tabs>
              <w:jc w:val="both"/>
              <w:rPr>
                <w:rFonts w:ascii="Arial" w:hAnsi="Arial" w:cs="Arial"/>
                <w:sz w:val="20"/>
                <w:szCs w:val="20"/>
              </w:rPr>
            </w:pPr>
            <w:r>
              <w:rPr>
                <w:rFonts w:ascii="Arial" w:hAnsi="Arial" w:cs="Arial"/>
                <w:sz w:val="20"/>
                <w:szCs w:val="20"/>
              </w:rPr>
              <w:t xml:space="preserve">Za delegacijo Ministrstva za kulturo znašajo predvideni stroški poti in nočitev </w:t>
            </w:r>
            <w:r w:rsidRPr="00A202A6">
              <w:rPr>
                <w:rFonts w:ascii="Arial" w:hAnsi="Arial" w:cs="Arial"/>
                <w:sz w:val="20"/>
                <w:szCs w:val="20"/>
              </w:rPr>
              <w:t>1.828,16 evrov</w:t>
            </w:r>
            <w:r>
              <w:rPr>
                <w:rFonts w:ascii="Arial" w:hAnsi="Arial" w:cs="Arial"/>
                <w:sz w:val="20"/>
                <w:szCs w:val="20"/>
              </w:rPr>
              <w:t>, ki se bodo krili iz proračunske postavke Ministrstva za kulturo, 131088-Materialni stroški.</w:t>
            </w:r>
          </w:p>
          <w:p w14:paraId="5480E633" w14:textId="03D4181A" w:rsidR="00045AD3" w:rsidRPr="00690DB8" w:rsidRDefault="00045AD3" w:rsidP="006C357B">
            <w:pPr>
              <w:jc w:val="both"/>
              <w:rPr>
                <w:rFonts w:ascii="Arial" w:hAnsi="Arial" w:cs="Arial"/>
                <w:bCs/>
                <w:sz w:val="20"/>
                <w:szCs w:val="20"/>
              </w:rPr>
            </w:pPr>
          </w:p>
        </w:tc>
      </w:tr>
      <w:tr w:rsidR="00644E67" w:rsidRPr="00BA30B5" w14:paraId="7FAD517C"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8FB670E" w14:textId="77777777" w:rsidR="00644E67" w:rsidRPr="00BA30B5" w:rsidRDefault="00644E67" w:rsidP="00956616">
            <w:pPr>
              <w:rPr>
                <w:rFonts w:ascii="Arial" w:hAnsi="Arial" w:cs="Arial"/>
                <w:b/>
                <w:sz w:val="20"/>
                <w:szCs w:val="20"/>
              </w:rPr>
            </w:pPr>
            <w:r w:rsidRPr="00BA30B5">
              <w:rPr>
                <w:rFonts w:ascii="Arial" w:hAnsi="Arial" w:cs="Arial"/>
                <w:b/>
                <w:sz w:val="20"/>
                <w:szCs w:val="20"/>
              </w:rPr>
              <w:lastRenderedPageBreak/>
              <w:t>8. Predstavitev sodelovanja z združenji občin:</w:t>
            </w:r>
          </w:p>
        </w:tc>
      </w:tr>
      <w:tr w:rsidR="00644E67" w:rsidRPr="00BA30B5" w14:paraId="127AE3B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71BF43D"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Vsebina predloženega gradiva (predpisa) vpliva na:</w:t>
            </w:r>
          </w:p>
          <w:p w14:paraId="46759B1B" w14:textId="77777777" w:rsidR="00644E67" w:rsidRPr="00BA30B5" w:rsidRDefault="00644E67" w:rsidP="00AA5F2D">
            <w:pPr>
              <w:pStyle w:val="Neotevilenodstavek"/>
              <w:widowControl w:val="0"/>
              <w:numPr>
                <w:ilvl w:val="1"/>
                <w:numId w:val="9"/>
              </w:numPr>
              <w:spacing w:before="0" w:after="0" w:line="260" w:lineRule="exact"/>
              <w:rPr>
                <w:iCs/>
                <w:sz w:val="20"/>
                <w:szCs w:val="20"/>
              </w:rPr>
            </w:pPr>
            <w:r w:rsidRPr="00BA30B5">
              <w:rPr>
                <w:iCs/>
                <w:sz w:val="20"/>
                <w:szCs w:val="20"/>
              </w:rPr>
              <w:t>pristojnosti občin,</w:t>
            </w:r>
          </w:p>
          <w:p w14:paraId="28CC3792" w14:textId="77777777" w:rsidR="00644E67" w:rsidRPr="00BA30B5" w:rsidRDefault="00644E67" w:rsidP="00AA5F2D">
            <w:pPr>
              <w:pStyle w:val="Neotevilenodstavek"/>
              <w:widowControl w:val="0"/>
              <w:numPr>
                <w:ilvl w:val="1"/>
                <w:numId w:val="9"/>
              </w:numPr>
              <w:spacing w:before="0" w:after="0" w:line="260" w:lineRule="exact"/>
              <w:rPr>
                <w:iCs/>
                <w:sz w:val="20"/>
                <w:szCs w:val="20"/>
              </w:rPr>
            </w:pPr>
            <w:r w:rsidRPr="00BA30B5">
              <w:rPr>
                <w:iCs/>
                <w:sz w:val="20"/>
                <w:szCs w:val="20"/>
              </w:rPr>
              <w:t>delovanje občin,</w:t>
            </w:r>
          </w:p>
          <w:p w14:paraId="3D7CB0EF" w14:textId="77777777" w:rsidR="00644E67" w:rsidRPr="00BA30B5" w:rsidRDefault="00644E67" w:rsidP="00AA5F2D">
            <w:pPr>
              <w:pStyle w:val="Neotevilenodstavek"/>
              <w:widowControl w:val="0"/>
              <w:numPr>
                <w:ilvl w:val="1"/>
                <w:numId w:val="9"/>
              </w:numPr>
              <w:spacing w:before="0" w:after="0" w:line="260" w:lineRule="exact"/>
              <w:rPr>
                <w:iCs/>
                <w:sz w:val="20"/>
                <w:szCs w:val="20"/>
              </w:rPr>
            </w:pPr>
            <w:r w:rsidRPr="00BA30B5">
              <w:rPr>
                <w:iCs/>
                <w:sz w:val="20"/>
                <w:szCs w:val="20"/>
              </w:rPr>
              <w:t>financiranje občin.</w:t>
            </w:r>
          </w:p>
          <w:p w14:paraId="739C92F1" w14:textId="77777777" w:rsidR="00644E67" w:rsidRPr="00BA30B5" w:rsidRDefault="00644E67" w:rsidP="00956616">
            <w:pPr>
              <w:pStyle w:val="Neotevilenodstavek"/>
              <w:widowControl w:val="0"/>
              <w:spacing w:before="0" w:after="0" w:line="260" w:lineRule="exact"/>
              <w:ind w:left="1440"/>
              <w:rPr>
                <w:iCs/>
                <w:sz w:val="20"/>
                <w:szCs w:val="20"/>
              </w:rPr>
            </w:pPr>
          </w:p>
        </w:tc>
        <w:tc>
          <w:tcPr>
            <w:tcW w:w="2431" w:type="dxa"/>
            <w:gridSpan w:val="2"/>
          </w:tcPr>
          <w:p w14:paraId="58BE2AC0" w14:textId="56D4F098" w:rsidR="00644E67" w:rsidRPr="008F0F62" w:rsidRDefault="00644E67" w:rsidP="00956616">
            <w:pPr>
              <w:pStyle w:val="Neotevilenodstavek"/>
              <w:widowControl w:val="0"/>
              <w:spacing w:before="0" w:after="0" w:line="260" w:lineRule="exact"/>
              <w:jc w:val="center"/>
              <w:rPr>
                <w:bCs/>
                <w:sz w:val="20"/>
                <w:szCs w:val="20"/>
              </w:rPr>
            </w:pPr>
            <w:r w:rsidRPr="008F0F62">
              <w:rPr>
                <w:bCs/>
                <w:sz w:val="20"/>
                <w:szCs w:val="20"/>
              </w:rPr>
              <w:t>NE</w:t>
            </w:r>
          </w:p>
        </w:tc>
      </w:tr>
      <w:tr w:rsidR="00644E67" w:rsidRPr="00BA30B5" w14:paraId="24A9D78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F7DABE9"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 xml:space="preserve">Gradivo (predpis) je bilo poslano v mnenje: </w:t>
            </w:r>
          </w:p>
          <w:p w14:paraId="6338BC5F" w14:textId="09D48A63"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 xml:space="preserve">Skupnosti občin Slovenije SOS: </w:t>
            </w:r>
            <w:r w:rsidRPr="008F0F62">
              <w:rPr>
                <w:bCs/>
                <w:iCs/>
                <w:sz w:val="20"/>
                <w:szCs w:val="20"/>
              </w:rPr>
              <w:t>NE</w:t>
            </w:r>
          </w:p>
          <w:p w14:paraId="129F613B" w14:textId="186BFD26" w:rsidR="00644E67" w:rsidRPr="008F0F62" w:rsidRDefault="00644E67" w:rsidP="00AA5F2D">
            <w:pPr>
              <w:pStyle w:val="Neotevilenodstavek"/>
              <w:widowControl w:val="0"/>
              <w:numPr>
                <w:ilvl w:val="0"/>
                <w:numId w:val="11"/>
              </w:numPr>
              <w:spacing w:before="0" w:after="0" w:line="260" w:lineRule="exact"/>
              <w:rPr>
                <w:bCs/>
                <w:iCs/>
                <w:sz w:val="20"/>
                <w:szCs w:val="20"/>
              </w:rPr>
            </w:pPr>
            <w:r w:rsidRPr="00BA30B5">
              <w:rPr>
                <w:iCs/>
                <w:sz w:val="20"/>
                <w:szCs w:val="20"/>
              </w:rPr>
              <w:t xml:space="preserve">Združenju občin Slovenije ZOS: </w:t>
            </w:r>
            <w:r w:rsidRPr="008F0F62">
              <w:rPr>
                <w:bCs/>
                <w:iCs/>
                <w:sz w:val="20"/>
                <w:szCs w:val="20"/>
              </w:rPr>
              <w:t>NE</w:t>
            </w:r>
          </w:p>
          <w:p w14:paraId="0761CA50" w14:textId="520A1419"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 xml:space="preserve">Združenju mestnih občin Slovenije ZMOS: </w:t>
            </w:r>
            <w:r w:rsidRPr="008F0F62">
              <w:rPr>
                <w:bCs/>
                <w:iCs/>
                <w:sz w:val="20"/>
                <w:szCs w:val="20"/>
              </w:rPr>
              <w:t>NE</w:t>
            </w:r>
          </w:p>
          <w:p w14:paraId="4D9B032D" w14:textId="77777777" w:rsidR="00644E67" w:rsidRPr="00BA30B5" w:rsidRDefault="00644E67" w:rsidP="00956616">
            <w:pPr>
              <w:pStyle w:val="Neotevilenodstavek"/>
              <w:widowControl w:val="0"/>
              <w:spacing w:before="0" w:after="0" w:line="260" w:lineRule="exact"/>
              <w:rPr>
                <w:iCs/>
                <w:sz w:val="20"/>
                <w:szCs w:val="20"/>
              </w:rPr>
            </w:pPr>
          </w:p>
          <w:p w14:paraId="4ED5C451"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Predlogi in pripombe združenj so bili upoštevani:</w:t>
            </w:r>
          </w:p>
          <w:p w14:paraId="79D931A3"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v celoti,</w:t>
            </w:r>
          </w:p>
          <w:p w14:paraId="1C522EBB"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večinoma,</w:t>
            </w:r>
          </w:p>
          <w:p w14:paraId="17D780CC"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delno,</w:t>
            </w:r>
          </w:p>
          <w:p w14:paraId="4174C2D0"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niso bili upoštevani.</w:t>
            </w:r>
          </w:p>
          <w:p w14:paraId="376281F3" w14:textId="77777777" w:rsidR="00644E67" w:rsidRPr="00BA30B5" w:rsidRDefault="00644E67" w:rsidP="00956616">
            <w:pPr>
              <w:pStyle w:val="Neotevilenodstavek"/>
              <w:widowControl w:val="0"/>
              <w:spacing w:before="0" w:after="0" w:line="260" w:lineRule="exact"/>
              <w:ind w:left="360"/>
              <w:rPr>
                <w:iCs/>
                <w:sz w:val="20"/>
                <w:szCs w:val="20"/>
              </w:rPr>
            </w:pPr>
          </w:p>
          <w:p w14:paraId="59201FB1"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Bistveni predlogi in pripombe, ki niso bili upoštevani.</w:t>
            </w:r>
          </w:p>
          <w:p w14:paraId="406CB007" w14:textId="77777777" w:rsidR="00644E67" w:rsidRPr="00BA30B5" w:rsidRDefault="00644E67" w:rsidP="00956616">
            <w:pPr>
              <w:pStyle w:val="Neotevilenodstavek"/>
              <w:widowControl w:val="0"/>
              <w:spacing w:before="0" w:after="0" w:line="260" w:lineRule="exact"/>
              <w:rPr>
                <w:iCs/>
                <w:sz w:val="20"/>
                <w:szCs w:val="20"/>
              </w:rPr>
            </w:pPr>
          </w:p>
        </w:tc>
      </w:tr>
      <w:tr w:rsidR="00644E67" w:rsidRPr="00BA30B5" w14:paraId="55B26E2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2BD5D56" w14:textId="77777777" w:rsidR="00644E67" w:rsidRPr="00BA30B5" w:rsidRDefault="00644E67" w:rsidP="00956616">
            <w:pPr>
              <w:pStyle w:val="Neotevilenodstavek"/>
              <w:widowControl w:val="0"/>
              <w:spacing w:before="0" w:after="0" w:line="260" w:lineRule="exact"/>
              <w:jc w:val="left"/>
              <w:rPr>
                <w:b/>
                <w:sz w:val="20"/>
                <w:szCs w:val="20"/>
              </w:rPr>
            </w:pPr>
            <w:r w:rsidRPr="00BA30B5">
              <w:rPr>
                <w:b/>
                <w:sz w:val="20"/>
                <w:szCs w:val="20"/>
              </w:rPr>
              <w:t>9. Predstavitev sodelovanja javnosti:</w:t>
            </w:r>
          </w:p>
        </w:tc>
      </w:tr>
      <w:tr w:rsidR="00644E67" w:rsidRPr="00BA30B5" w14:paraId="5EA1515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939AE8E" w14:textId="77777777" w:rsidR="00644E67" w:rsidRPr="00BA30B5" w:rsidRDefault="00644E67" w:rsidP="00956616">
            <w:pPr>
              <w:pStyle w:val="Neotevilenodstavek"/>
              <w:widowControl w:val="0"/>
              <w:spacing w:before="0" w:after="0" w:line="260" w:lineRule="exact"/>
              <w:rPr>
                <w:sz w:val="20"/>
                <w:szCs w:val="20"/>
              </w:rPr>
            </w:pPr>
            <w:r w:rsidRPr="00BA30B5">
              <w:rPr>
                <w:iCs/>
                <w:sz w:val="20"/>
                <w:szCs w:val="20"/>
              </w:rPr>
              <w:t>Gradivo je bilo predhodno objavljeno na spletni strani predlagatelja:</w:t>
            </w:r>
          </w:p>
        </w:tc>
        <w:tc>
          <w:tcPr>
            <w:tcW w:w="2431" w:type="dxa"/>
            <w:gridSpan w:val="2"/>
          </w:tcPr>
          <w:p w14:paraId="74EA613D" w14:textId="762DE0FE" w:rsidR="00644E67" w:rsidRPr="008F0F62" w:rsidRDefault="00644E67" w:rsidP="00956616">
            <w:pPr>
              <w:pStyle w:val="Neotevilenodstavek"/>
              <w:widowControl w:val="0"/>
              <w:spacing w:before="0" w:after="0" w:line="260" w:lineRule="exact"/>
              <w:jc w:val="center"/>
              <w:rPr>
                <w:bCs/>
                <w:iCs/>
                <w:sz w:val="20"/>
                <w:szCs w:val="20"/>
              </w:rPr>
            </w:pPr>
            <w:r w:rsidRPr="008F0F62">
              <w:rPr>
                <w:bCs/>
                <w:sz w:val="20"/>
                <w:szCs w:val="20"/>
              </w:rPr>
              <w:t>NE</w:t>
            </w:r>
          </w:p>
        </w:tc>
      </w:tr>
      <w:tr w:rsidR="00644E67" w:rsidRPr="00BA30B5" w14:paraId="0B8728E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B9DA35"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(Če je odgovor NE, navedite, zakaj ni bilo objavljeno.)</w:t>
            </w:r>
          </w:p>
          <w:p w14:paraId="0DF5032A" w14:textId="77777777" w:rsidR="00AA5F2D" w:rsidRPr="00BA30B5" w:rsidRDefault="00F92141" w:rsidP="00F92141">
            <w:pPr>
              <w:pStyle w:val="Neotevilenodstavek"/>
              <w:widowControl w:val="0"/>
              <w:spacing w:before="0" w:after="0" w:line="260" w:lineRule="exact"/>
              <w:rPr>
                <w:iCs/>
                <w:sz w:val="20"/>
                <w:szCs w:val="20"/>
              </w:rPr>
            </w:pPr>
            <w:r w:rsidRPr="00BA30B5">
              <w:rPr>
                <w:iCs/>
                <w:sz w:val="20"/>
                <w:szCs w:val="20"/>
              </w:rPr>
              <w:t xml:space="preserve">Predhodna objava ni potrebna. </w:t>
            </w:r>
          </w:p>
        </w:tc>
      </w:tr>
      <w:tr w:rsidR="00644E67" w:rsidRPr="00BA30B5" w14:paraId="4B26BE59"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B397DDC"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(Če je odgovor DA, navedite:</w:t>
            </w:r>
          </w:p>
          <w:p w14:paraId="479E4D7E"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Datum objave: ………</w:t>
            </w:r>
          </w:p>
          <w:p w14:paraId="1F0FBC2F"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 xml:space="preserve">V razpravo so bili vključeni: </w:t>
            </w:r>
          </w:p>
          <w:p w14:paraId="39B30FA5" w14:textId="77777777"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 xml:space="preserve">nevladne organizacije, </w:t>
            </w:r>
          </w:p>
          <w:p w14:paraId="256C0C1A" w14:textId="77777777"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predstavniki zainteresirane javnosti,</w:t>
            </w:r>
          </w:p>
          <w:p w14:paraId="3D190F25" w14:textId="77777777"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predstavniki strokovne javnosti.</w:t>
            </w:r>
          </w:p>
          <w:p w14:paraId="0566E625" w14:textId="77777777" w:rsidR="00644E67" w:rsidRPr="00BA30B5" w:rsidRDefault="00644E67" w:rsidP="00AA5F2D">
            <w:pPr>
              <w:pStyle w:val="Neotevilenodstavek"/>
              <w:widowControl w:val="0"/>
              <w:numPr>
                <w:ilvl w:val="0"/>
                <w:numId w:val="11"/>
              </w:numPr>
              <w:spacing w:before="0" w:after="0" w:line="260" w:lineRule="exact"/>
              <w:rPr>
                <w:iCs/>
                <w:sz w:val="20"/>
                <w:szCs w:val="20"/>
              </w:rPr>
            </w:pPr>
            <w:r w:rsidRPr="00BA30B5">
              <w:rPr>
                <w:iCs/>
                <w:sz w:val="20"/>
                <w:szCs w:val="20"/>
              </w:rPr>
              <w:t>.</w:t>
            </w:r>
          </w:p>
          <w:p w14:paraId="5797DBE7"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 xml:space="preserve">Mnenja, predlogi in pripombe z navedbo predlagateljev </w:t>
            </w:r>
            <w:r w:rsidRPr="00BA30B5">
              <w:rPr>
                <w:color w:val="000000"/>
                <w:sz w:val="20"/>
                <w:szCs w:val="20"/>
              </w:rPr>
              <w:t>(imen in priimkov fizičnih oseb, ki niso poslovni subjekti, ne navajajte</w:t>
            </w:r>
            <w:r w:rsidRPr="00BA30B5">
              <w:rPr>
                <w:iCs/>
                <w:sz w:val="20"/>
                <w:szCs w:val="20"/>
              </w:rPr>
              <w:t>):</w:t>
            </w:r>
          </w:p>
          <w:p w14:paraId="77DC0B2D" w14:textId="77777777" w:rsidR="00644E67" w:rsidRPr="00BA30B5" w:rsidRDefault="00644E67" w:rsidP="00956616">
            <w:pPr>
              <w:pStyle w:val="Neotevilenodstavek"/>
              <w:widowControl w:val="0"/>
              <w:spacing w:before="0" w:after="0" w:line="260" w:lineRule="exact"/>
              <w:rPr>
                <w:iCs/>
                <w:sz w:val="20"/>
                <w:szCs w:val="20"/>
              </w:rPr>
            </w:pPr>
          </w:p>
          <w:p w14:paraId="4FA5AA84" w14:textId="77777777" w:rsidR="00644E67" w:rsidRPr="00BA30B5" w:rsidRDefault="00644E67" w:rsidP="00956616">
            <w:pPr>
              <w:pStyle w:val="Neotevilenodstavek"/>
              <w:widowControl w:val="0"/>
              <w:spacing w:before="0" w:after="0" w:line="260" w:lineRule="exact"/>
              <w:rPr>
                <w:iCs/>
                <w:sz w:val="20"/>
                <w:szCs w:val="20"/>
              </w:rPr>
            </w:pPr>
          </w:p>
          <w:p w14:paraId="218B7CD2"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Upoštevani so bili:</w:t>
            </w:r>
          </w:p>
          <w:p w14:paraId="7F404938"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v celoti,</w:t>
            </w:r>
          </w:p>
          <w:p w14:paraId="6045EDBE"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večinoma,</w:t>
            </w:r>
          </w:p>
          <w:p w14:paraId="75BE6A5C"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delno,</w:t>
            </w:r>
          </w:p>
          <w:p w14:paraId="2503518C" w14:textId="77777777" w:rsidR="00644E67" w:rsidRPr="00BA30B5" w:rsidRDefault="00644E67" w:rsidP="00AA5F2D">
            <w:pPr>
              <w:pStyle w:val="Neotevilenodstavek"/>
              <w:widowControl w:val="0"/>
              <w:numPr>
                <w:ilvl w:val="0"/>
                <w:numId w:val="12"/>
              </w:numPr>
              <w:spacing w:before="0" w:after="0" w:line="260" w:lineRule="exact"/>
              <w:rPr>
                <w:iCs/>
                <w:sz w:val="20"/>
                <w:szCs w:val="20"/>
              </w:rPr>
            </w:pPr>
            <w:r w:rsidRPr="00BA30B5">
              <w:rPr>
                <w:iCs/>
                <w:sz w:val="20"/>
                <w:szCs w:val="20"/>
              </w:rPr>
              <w:t>niso bili upoštevani.</w:t>
            </w:r>
          </w:p>
          <w:p w14:paraId="0B5C20BC" w14:textId="77777777" w:rsidR="00644E67" w:rsidRPr="00BA30B5" w:rsidRDefault="00644E67" w:rsidP="00956616">
            <w:pPr>
              <w:pStyle w:val="Neotevilenodstavek"/>
              <w:widowControl w:val="0"/>
              <w:spacing w:before="0" w:after="0" w:line="260" w:lineRule="exact"/>
              <w:rPr>
                <w:iCs/>
                <w:sz w:val="20"/>
                <w:szCs w:val="20"/>
              </w:rPr>
            </w:pPr>
          </w:p>
          <w:p w14:paraId="68607A9A"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Bistvena mnenja, predlogi in pripombe, ki niso bili upoštevani, ter razlogi za neupoštevanje:</w:t>
            </w:r>
          </w:p>
          <w:p w14:paraId="584C4986" w14:textId="77777777" w:rsidR="00644E67" w:rsidRPr="00BA30B5" w:rsidRDefault="00644E67" w:rsidP="00956616">
            <w:pPr>
              <w:pStyle w:val="Neotevilenodstavek"/>
              <w:widowControl w:val="0"/>
              <w:spacing w:before="0" w:after="0" w:line="260" w:lineRule="exact"/>
              <w:rPr>
                <w:iCs/>
                <w:sz w:val="20"/>
                <w:szCs w:val="20"/>
              </w:rPr>
            </w:pPr>
          </w:p>
          <w:p w14:paraId="01AD82E2"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Poročilo je bilo dano ……………..</w:t>
            </w:r>
          </w:p>
          <w:p w14:paraId="7882CC79" w14:textId="77777777" w:rsidR="00644E67" w:rsidRPr="00BA30B5" w:rsidRDefault="00644E67" w:rsidP="00956616">
            <w:pPr>
              <w:pStyle w:val="Neotevilenodstavek"/>
              <w:widowControl w:val="0"/>
              <w:spacing w:before="0" w:after="0" w:line="260" w:lineRule="exact"/>
              <w:rPr>
                <w:iCs/>
                <w:sz w:val="20"/>
                <w:szCs w:val="20"/>
              </w:rPr>
            </w:pPr>
          </w:p>
          <w:p w14:paraId="4CEB3CE3" w14:textId="77777777" w:rsidR="00644E67" w:rsidRPr="00BA30B5" w:rsidRDefault="00644E67" w:rsidP="00956616">
            <w:pPr>
              <w:pStyle w:val="Neotevilenodstavek"/>
              <w:widowControl w:val="0"/>
              <w:spacing w:before="0" w:after="0" w:line="260" w:lineRule="exact"/>
              <w:rPr>
                <w:iCs/>
                <w:sz w:val="20"/>
                <w:szCs w:val="20"/>
              </w:rPr>
            </w:pPr>
            <w:r w:rsidRPr="00BA30B5">
              <w:rPr>
                <w:iCs/>
                <w:sz w:val="20"/>
                <w:szCs w:val="20"/>
              </w:rPr>
              <w:t>Javnost je bila vključena v pripravo gradiva v skladu z Zakonom o …, kar je navedeno v predlogu predpisa.)</w:t>
            </w:r>
          </w:p>
          <w:p w14:paraId="778BB5D7" w14:textId="77777777" w:rsidR="00BE6492" w:rsidRPr="00BA30B5" w:rsidRDefault="00BE6492" w:rsidP="00956616">
            <w:pPr>
              <w:pStyle w:val="Neotevilenodstavek"/>
              <w:widowControl w:val="0"/>
              <w:spacing w:before="0" w:after="0" w:line="260" w:lineRule="exact"/>
              <w:rPr>
                <w:iCs/>
                <w:sz w:val="20"/>
                <w:szCs w:val="20"/>
              </w:rPr>
            </w:pPr>
          </w:p>
          <w:p w14:paraId="45CBF017" w14:textId="77777777" w:rsidR="00BE6492" w:rsidRPr="00BA30B5" w:rsidRDefault="00BE6492" w:rsidP="00956616">
            <w:pPr>
              <w:pStyle w:val="Neotevilenodstavek"/>
              <w:widowControl w:val="0"/>
              <w:spacing w:before="0" w:after="0" w:line="260" w:lineRule="exact"/>
              <w:rPr>
                <w:iCs/>
                <w:sz w:val="20"/>
                <w:szCs w:val="20"/>
              </w:rPr>
            </w:pPr>
          </w:p>
          <w:p w14:paraId="3BC68D47" w14:textId="77777777" w:rsidR="00644E67" w:rsidRPr="00BA30B5" w:rsidRDefault="00644E67" w:rsidP="00956616">
            <w:pPr>
              <w:pStyle w:val="Neotevilenodstavek"/>
              <w:widowControl w:val="0"/>
              <w:spacing w:before="0" w:after="0" w:line="260" w:lineRule="exact"/>
              <w:rPr>
                <w:iCs/>
                <w:sz w:val="20"/>
                <w:szCs w:val="20"/>
              </w:rPr>
            </w:pPr>
          </w:p>
        </w:tc>
      </w:tr>
      <w:tr w:rsidR="00644E67" w:rsidRPr="00BA30B5" w14:paraId="7FD7A1A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8614934" w14:textId="77777777" w:rsidR="00644E67" w:rsidRPr="00BA30B5" w:rsidRDefault="00644E67" w:rsidP="00956616">
            <w:pPr>
              <w:pStyle w:val="Neotevilenodstavek"/>
              <w:widowControl w:val="0"/>
              <w:spacing w:before="0" w:after="0" w:line="260" w:lineRule="exact"/>
              <w:jc w:val="left"/>
              <w:rPr>
                <w:sz w:val="20"/>
                <w:szCs w:val="20"/>
              </w:rPr>
            </w:pPr>
            <w:r w:rsidRPr="00BA30B5">
              <w:rPr>
                <w:b/>
                <w:sz w:val="20"/>
                <w:szCs w:val="20"/>
              </w:rPr>
              <w:lastRenderedPageBreak/>
              <w:t>10. Pri pripravi gradiva so bile upoštevane zahteve iz Resolucije o normativni dejavnosti:</w:t>
            </w:r>
          </w:p>
        </w:tc>
        <w:tc>
          <w:tcPr>
            <w:tcW w:w="2431" w:type="dxa"/>
            <w:gridSpan w:val="2"/>
            <w:vAlign w:val="center"/>
          </w:tcPr>
          <w:p w14:paraId="374226CF" w14:textId="377BA7AE" w:rsidR="00644E67" w:rsidRPr="008F0F62" w:rsidRDefault="00644E67" w:rsidP="00956616">
            <w:pPr>
              <w:pStyle w:val="Neotevilenodstavek"/>
              <w:widowControl w:val="0"/>
              <w:spacing w:before="0" w:after="0" w:line="260" w:lineRule="exact"/>
              <w:jc w:val="center"/>
              <w:rPr>
                <w:bCs/>
                <w:iCs/>
                <w:sz w:val="20"/>
                <w:szCs w:val="20"/>
              </w:rPr>
            </w:pPr>
            <w:r w:rsidRPr="008F0F62">
              <w:rPr>
                <w:bCs/>
                <w:sz w:val="20"/>
                <w:szCs w:val="20"/>
              </w:rPr>
              <w:t>NE</w:t>
            </w:r>
          </w:p>
        </w:tc>
      </w:tr>
      <w:tr w:rsidR="00644E67" w:rsidRPr="00BA30B5" w14:paraId="76878DB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E613DF7" w14:textId="77777777" w:rsidR="00644E67" w:rsidRPr="00BA30B5" w:rsidRDefault="00644E67" w:rsidP="00956616">
            <w:pPr>
              <w:pStyle w:val="Neotevilenodstavek"/>
              <w:widowControl w:val="0"/>
              <w:spacing w:before="0" w:after="0" w:line="260" w:lineRule="exact"/>
              <w:jc w:val="left"/>
              <w:rPr>
                <w:b/>
                <w:sz w:val="20"/>
                <w:szCs w:val="20"/>
              </w:rPr>
            </w:pPr>
            <w:r w:rsidRPr="00BA30B5">
              <w:rPr>
                <w:b/>
                <w:sz w:val="20"/>
                <w:szCs w:val="20"/>
              </w:rPr>
              <w:t>11. Gradivo je uvrščeno v delovni program vlade:</w:t>
            </w:r>
          </w:p>
        </w:tc>
        <w:tc>
          <w:tcPr>
            <w:tcW w:w="2431" w:type="dxa"/>
            <w:gridSpan w:val="2"/>
            <w:vAlign w:val="center"/>
          </w:tcPr>
          <w:p w14:paraId="4392EC7F" w14:textId="74BB081B" w:rsidR="00644E67" w:rsidRPr="008F0F62" w:rsidRDefault="00644E67" w:rsidP="00956616">
            <w:pPr>
              <w:pStyle w:val="Neotevilenodstavek"/>
              <w:widowControl w:val="0"/>
              <w:spacing w:before="0" w:after="0" w:line="260" w:lineRule="exact"/>
              <w:jc w:val="center"/>
              <w:rPr>
                <w:bCs/>
                <w:sz w:val="20"/>
                <w:szCs w:val="20"/>
              </w:rPr>
            </w:pPr>
            <w:r w:rsidRPr="008F0F62">
              <w:rPr>
                <w:bCs/>
                <w:sz w:val="20"/>
                <w:szCs w:val="20"/>
              </w:rPr>
              <w:t>NE</w:t>
            </w:r>
          </w:p>
        </w:tc>
      </w:tr>
      <w:tr w:rsidR="00644E67" w:rsidRPr="00BA30B5" w14:paraId="2F335B6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9548D8E" w14:textId="77777777" w:rsidR="00644E67" w:rsidRPr="00BA30B5" w:rsidRDefault="00644E67" w:rsidP="00956616">
            <w:pPr>
              <w:pStyle w:val="Poglavje"/>
              <w:widowControl w:val="0"/>
              <w:spacing w:before="0" w:after="0" w:line="260" w:lineRule="exact"/>
              <w:ind w:left="3400"/>
              <w:jc w:val="left"/>
              <w:rPr>
                <w:sz w:val="20"/>
                <w:szCs w:val="20"/>
              </w:rPr>
            </w:pPr>
          </w:p>
          <w:p w14:paraId="4BC765F7" w14:textId="77777777" w:rsidR="00644E67" w:rsidRPr="00BA30B5" w:rsidRDefault="00644E67" w:rsidP="00644E67">
            <w:pPr>
              <w:pStyle w:val="Poglavje"/>
              <w:widowControl w:val="0"/>
              <w:spacing w:before="0" w:after="0" w:line="260" w:lineRule="exact"/>
              <w:ind w:left="3400"/>
              <w:jc w:val="left"/>
              <w:rPr>
                <w:sz w:val="20"/>
                <w:szCs w:val="20"/>
              </w:rPr>
            </w:pPr>
          </w:p>
          <w:p w14:paraId="3B9F855B" w14:textId="77777777" w:rsidR="00AA5F2D" w:rsidRPr="00BA30B5" w:rsidRDefault="00AA5F2D" w:rsidP="0060605C">
            <w:pPr>
              <w:pStyle w:val="Poglavje"/>
              <w:widowControl w:val="0"/>
              <w:spacing w:before="0" w:after="0" w:line="240" w:lineRule="auto"/>
              <w:ind w:left="3400"/>
              <w:jc w:val="left"/>
              <w:rPr>
                <w:sz w:val="20"/>
                <w:szCs w:val="20"/>
              </w:rPr>
            </w:pPr>
          </w:p>
          <w:p w14:paraId="7567CA54" w14:textId="17830BE9" w:rsidR="0060605C" w:rsidRPr="0060605C" w:rsidRDefault="0060605C" w:rsidP="0060605C">
            <w:pPr>
              <w:spacing w:line="240" w:lineRule="auto"/>
              <w:jc w:val="center"/>
              <w:rPr>
                <w:rFonts w:ascii="Arial" w:eastAsia="Aptos" w:hAnsi="Arial" w:cs="Arial"/>
                <w:sz w:val="20"/>
                <w:szCs w:val="20"/>
              </w:rPr>
            </w:pPr>
            <w:r>
              <w:rPr>
                <w:rFonts w:ascii="Arial" w:eastAsia="Aptos" w:hAnsi="Arial" w:cs="Arial"/>
                <w:sz w:val="20"/>
                <w:szCs w:val="20"/>
              </w:rPr>
              <w:t xml:space="preserve">                      </w:t>
            </w:r>
            <w:r w:rsidRPr="0060605C">
              <w:rPr>
                <w:rFonts w:ascii="Arial" w:eastAsia="Aptos" w:hAnsi="Arial" w:cs="Arial"/>
                <w:sz w:val="20"/>
                <w:szCs w:val="20"/>
              </w:rPr>
              <w:t>Mag. Marko Rusjan</w:t>
            </w:r>
          </w:p>
          <w:p w14:paraId="29C9FC77" w14:textId="16C2B9D8" w:rsidR="0060605C" w:rsidRPr="0060605C" w:rsidRDefault="0060605C" w:rsidP="0060605C">
            <w:pPr>
              <w:spacing w:after="0" w:line="240" w:lineRule="auto"/>
              <w:jc w:val="center"/>
              <w:rPr>
                <w:rFonts w:ascii="Arial" w:eastAsia="Aptos" w:hAnsi="Arial" w:cs="Arial"/>
                <w:sz w:val="20"/>
                <w:szCs w:val="20"/>
              </w:rPr>
            </w:pPr>
            <w:r>
              <w:rPr>
                <w:rFonts w:ascii="Arial" w:eastAsia="Aptos" w:hAnsi="Arial" w:cs="Arial"/>
                <w:sz w:val="20"/>
                <w:szCs w:val="20"/>
              </w:rPr>
              <w:t xml:space="preserve">              </w:t>
            </w:r>
            <w:r w:rsidRPr="0060605C">
              <w:rPr>
                <w:rFonts w:ascii="Arial" w:eastAsia="Aptos" w:hAnsi="Arial" w:cs="Arial"/>
                <w:sz w:val="20"/>
                <w:szCs w:val="20"/>
              </w:rPr>
              <w:t>državni sekretar</w:t>
            </w:r>
          </w:p>
          <w:p w14:paraId="44E73620" w14:textId="16951E8B" w:rsidR="0060605C" w:rsidRPr="0060605C" w:rsidRDefault="0060605C" w:rsidP="0060605C">
            <w:pPr>
              <w:spacing w:after="0" w:line="240" w:lineRule="auto"/>
              <w:jc w:val="center"/>
              <w:rPr>
                <w:rFonts w:ascii="Arial" w:eastAsia="Aptos" w:hAnsi="Arial" w:cs="Arial"/>
                <w:sz w:val="20"/>
                <w:szCs w:val="20"/>
              </w:rPr>
            </w:pPr>
            <w:r>
              <w:rPr>
                <w:rFonts w:ascii="Arial" w:eastAsia="Aptos" w:hAnsi="Arial" w:cs="Arial"/>
                <w:sz w:val="20"/>
                <w:szCs w:val="20"/>
              </w:rPr>
              <w:t xml:space="preserve">                                                     </w:t>
            </w:r>
            <w:r w:rsidRPr="0060605C">
              <w:rPr>
                <w:rFonts w:ascii="Arial" w:eastAsia="Aptos" w:hAnsi="Arial" w:cs="Arial"/>
                <w:sz w:val="20"/>
                <w:szCs w:val="20"/>
              </w:rPr>
              <w:t>po pooblastilu št. 1003-10/2022-3340-13</w:t>
            </w:r>
          </w:p>
          <w:p w14:paraId="75143BBE" w14:textId="018CC31D" w:rsidR="0060605C" w:rsidRPr="0060605C" w:rsidRDefault="0060605C" w:rsidP="0060605C">
            <w:pPr>
              <w:spacing w:after="0" w:line="240" w:lineRule="auto"/>
              <w:jc w:val="center"/>
              <w:rPr>
                <w:rFonts w:ascii="Arial" w:eastAsia="Aptos" w:hAnsi="Arial" w:cs="Arial"/>
                <w:sz w:val="20"/>
                <w:szCs w:val="20"/>
              </w:rPr>
            </w:pPr>
            <w:r>
              <w:rPr>
                <w:rFonts w:ascii="Arial" w:eastAsia="Aptos" w:hAnsi="Arial" w:cs="Arial"/>
                <w:sz w:val="20"/>
                <w:szCs w:val="20"/>
              </w:rPr>
              <w:t xml:space="preserve">                </w:t>
            </w:r>
            <w:r w:rsidRPr="0060605C">
              <w:rPr>
                <w:rFonts w:ascii="Arial" w:eastAsia="Aptos" w:hAnsi="Arial" w:cs="Arial"/>
                <w:sz w:val="20"/>
                <w:szCs w:val="20"/>
              </w:rPr>
              <w:t>z dne 31. 1. 2024</w:t>
            </w:r>
          </w:p>
          <w:p w14:paraId="2F7666F5" w14:textId="2444EB3A" w:rsidR="00AA5F2D" w:rsidRPr="00BA30B5" w:rsidRDefault="00AA5F2D" w:rsidP="0060605C">
            <w:pPr>
              <w:pStyle w:val="Poglavje"/>
              <w:widowControl w:val="0"/>
              <w:spacing w:before="0" w:after="0" w:line="260" w:lineRule="exact"/>
              <w:ind w:left="3400"/>
              <w:jc w:val="right"/>
              <w:rPr>
                <w:b w:val="0"/>
                <w:sz w:val="20"/>
                <w:szCs w:val="20"/>
              </w:rPr>
            </w:pPr>
          </w:p>
          <w:p w14:paraId="6C588BA9" w14:textId="77777777" w:rsidR="00AA5F2D" w:rsidRPr="00BA30B5" w:rsidRDefault="00AA5F2D" w:rsidP="00AA5F2D">
            <w:pPr>
              <w:pStyle w:val="Poglavje"/>
              <w:widowControl w:val="0"/>
              <w:spacing w:before="0" w:after="0" w:line="260" w:lineRule="exact"/>
              <w:ind w:left="3400"/>
              <w:jc w:val="left"/>
              <w:rPr>
                <w:b w:val="0"/>
                <w:sz w:val="20"/>
                <w:szCs w:val="20"/>
              </w:rPr>
            </w:pPr>
          </w:p>
          <w:p w14:paraId="1BF2B740" w14:textId="77777777" w:rsidR="00AA5F2D" w:rsidRPr="00BA30B5" w:rsidRDefault="00AA5F2D" w:rsidP="00AA5F2D">
            <w:pPr>
              <w:pStyle w:val="Poglavje"/>
              <w:widowControl w:val="0"/>
              <w:spacing w:before="0" w:after="0" w:line="260" w:lineRule="exact"/>
              <w:ind w:left="3400"/>
              <w:jc w:val="left"/>
              <w:rPr>
                <w:b w:val="0"/>
                <w:sz w:val="20"/>
                <w:szCs w:val="20"/>
              </w:rPr>
            </w:pPr>
          </w:p>
          <w:p w14:paraId="496CD89B" w14:textId="74C7D23C" w:rsidR="00AA5F2D" w:rsidRDefault="008F0F62" w:rsidP="008F0F62">
            <w:pPr>
              <w:pStyle w:val="Poglavje"/>
              <w:widowControl w:val="0"/>
              <w:spacing w:before="0" w:after="0" w:line="260" w:lineRule="exact"/>
              <w:jc w:val="left"/>
              <w:rPr>
                <w:b w:val="0"/>
                <w:sz w:val="20"/>
                <w:szCs w:val="20"/>
              </w:rPr>
            </w:pPr>
            <w:r>
              <w:rPr>
                <w:b w:val="0"/>
                <w:sz w:val="20"/>
                <w:szCs w:val="20"/>
              </w:rPr>
              <w:t>Prilogi:</w:t>
            </w:r>
          </w:p>
          <w:p w14:paraId="19530945" w14:textId="77777777" w:rsidR="008F0F62" w:rsidRDefault="008F0F62" w:rsidP="008F0F62">
            <w:pPr>
              <w:pStyle w:val="Poglavje"/>
              <w:widowControl w:val="0"/>
              <w:spacing w:before="0" w:after="0" w:line="260" w:lineRule="exact"/>
              <w:jc w:val="left"/>
              <w:rPr>
                <w:b w:val="0"/>
                <w:sz w:val="20"/>
                <w:szCs w:val="20"/>
              </w:rPr>
            </w:pPr>
          </w:p>
          <w:p w14:paraId="452C7529" w14:textId="353383D6" w:rsidR="008F0F62" w:rsidRDefault="008F0F62" w:rsidP="008F0F62">
            <w:pPr>
              <w:pStyle w:val="Poglavje"/>
              <w:widowControl w:val="0"/>
              <w:numPr>
                <w:ilvl w:val="1"/>
                <w:numId w:val="9"/>
              </w:numPr>
              <w:spacing w:before="0" w:after="0" w:line="260" w:lineRule="exact"/>
              <w:jc w:val="left"/>
              <w:rPr>
                <w:b w:val="0"/>
                <w:sz w:val="20"/>
                <w:szCs w:val="20"/>
              </w:rPr>
            </w:pPr>
            <w:r>
              <w:rPr>
                <w:b w:val="0"/>
                <w:sz w:val="20"/>
                <w:szCs w:val="20"/>
              </w:rPr>
              <w:t>predlog sklepa</w:t>
            </w:r>
          </w:p>
          <w:p w14:paraId="2BEA690F" w14:textId="7DCD8689" w:rsidR="008F0F62" w:rsidRPr="00BA30B5" w:rsidRDefault="008F0F62" w:rsidP="008F0F62">
            <w:pPr>
              <w:pStyle w:val="Poglavje"/>
              <w:widowControl w:val="0"/>
              <w:numPr>
                <w:ilvl w:val="1"/>
                <w:numId w:val="9"/>
              </w:numPr>
              <w:spacing w:before="0" w:after="0" w:line="260" w:lineRule="exact"/>
              <w:jc w:val="left"/>
              <w:rPr>
                <w:b w:val="0"/>
                <w:sz w:val="20"/>
                <w:szCs w:val="20"/>
              </w:rPr>
            </w:pPr>
            <w:r>
              <w:rPr>
                <w:b w:val="0"/>
                <w:sz w:val="20"/>
                <w:szCs w:val="20"/>
              </w:rPr>
              <w:t>predlog informacije</w:t>
            </w:r>
          </w:p>
          <w:p w14:paraId="6FBEA1A6" w14:textId="77777777" w:rsidR="00AA5F2D" w:rsidRPr="00BA30B5" w:rsidRDefault="00AA5F2D" w:rsidP="00AA5F2D">
            <w:pPr>
              <w:jc w:val="both"/>
              <w:rPr>
                <w:rFonts w:ascii="Arial" w:hAnsi="Arial" w:cs="Arial"/>
                <w:sz w:val="20"/>
                <w:szCs w:val="20"/>
              </w:rPr>
            </w:pPr>
            <w:r w:rsidRPr="00BA30B5">
              <w:rPr>
                <w:rFonts w:ascii="Arial" w:hAnsi="Arial" w:cs="Arial"/>
                <w:sz w:val="20"/>
                <w:szCs w:val="20"/>
              </w:rPr>
              <w:t xml:space="preserve">                      </w:t>
            </w:r>
          </w:p>
          <w:p w14:paraId="7F4C5A5B" w14:textId="77777777" w:rsidR="00644E67" w:rsidRPr="00BA30B5" w:rsidRDefault="00644E67" w:rsidP="001E4918">
            <w:pPr>
              <w:pStyle w:val="Odstavekseznama"/>
              <w:ind w:left="1440"/>
              <w:jc w:val="both"/>
              <w:rPr>
                <w:rFonts w:ascii="Arial" w:hAnsi="Arial" w:cs="Arial"/>
                <w:sz w:val="20"/>
                <w:szCs w:val="20"/>
              </w:rPr>
            </w:pPr>
          </w:p>
        </w:tc>
      </w:tr>
    </w:tbl>
    <w:p w14:paraId="6046727B" w14:textId="77777777" w:rsidR="00644E67" w:rsidRPr="00BA30B5" w:rsidRDefault="00644E67" w:rsidP="00644E67">
      <w:pPr>
        <w:keepLines/>
        <w:framePr w:w="9962" w:wrap="auto" w:hAnchor="text" w:x="1300"/>
        <w:rPr>
          <w:rFonts w:ascii="Arial" w:hAnsi="Arial" w:cs="Arial"/>
          <w:sz w:val="20"/>
          <w:szCs w:val="20"/>
        </w:rPr>
        <w:sectPr w:rsidR="00644E67" w:rsidRPr="00BA30B5" w:rsidSect="00956616">
          <w:headerReference w:type="first" r:id="rId9"/>
          <w:pgSz w:w="11906" w:h="16838"/>
          <w:pgMar w:top="1418" w:right="1418" w:bottom="1418" w:left="1418" w:header="708" w:footer="708" w:gutter="0"/>
          <w:cols w:space="708"/>
          <w:docGrid w:linePitch="360"/>
        </w:sectPr>
      </w:pPr>
    </w:p>
    <w:p w14:paraId="09A2C063" w14:textId="77777777" w:rsidR="00FA2B20" w:rsidRPr="00BA30B5" w:rsidRDefault="00FA2B20" w:rsidP="008004EF">
      <w:pPr>
        <w:tabs>
          <w:tab w:val="left" w:pos="708"/>
        </w:tabs>
        <w:spacing w:after="0" w:line="260" w:lineRule="exact"/>
        <w:rPr>
          <w:rFonts w:ascii="Arial" w:eastAsia="Times New Roman" w:hAnsi="Arial" w:cs="Arial"/>
          <w:b/>
          <w:sz w:val="20"/>
          <w:szCs w:val="20"/>
        </w:rPr>
      </w:pPr>
    </w:p>
    <w:p w14:paraId="43BB586D" w14:textId="61F59939" w:rsidR="00B415CD" w:rsidRPr="00BA30B5" w:rsidRDefault="00B415CD" w:rsidP="00B415CD">
      <w:pPr>
        <w:spacing w:after="0" w:line="260" w:lineRule="exact"/>
        <w:jc w:val="right"/>
        <w:rPr>
          <w:rFonts w:ascii="Arial" w:eastAsia="Times New Roman" w:hAnsi="Arial" w:cs="Arial"/>
          <w:b/>
          <w:bCs/>
          <w:iCs/>
          <w:color w:val="FF0000"/>
          <w:sz w:val="20"/>
          <w:szCs w:val="20"/>
          <w:lang w:eastAsia="sl-SI"/>
        </w:rPr>
      </w:pPr>
      <w:r w:rsidRPr="00BA30B5">
        <w:rPr>
          <w:rFonts w:ascii="Arial" w:eastAsia="Times New Roman" w:hAnsi="Arial" w:cs="Arial"/>
          <w:b/>
          <w:bCs/>
          <w:iCs/>
          <w:sz w:val="20"/>
          <w:szCs w:val="20"/>
          <w:lang w:eastAsia="sl-SI"/>
        </w:rPr>
        <w:t>PREDLOG</w:t>
      </w:r>
      <w:r w:rsidRPr="00BA30B5">
        <w:rPr>
          <w:rFonts w:ascii="Arial" w:eastAsia="Times New Roman" w:hAnsi="Arial" w:cs="Arial"/>
          <w:b/>
          <w:bCs/>
          <w:iCs/>
          <w:color w:val="FF0000"/>
          <w:sz w:val="20"/>
          <w:szCs w:val="20"/>
          <w:lang w:eastAsia="sl-SI"/>
        </w:rPr>
        <w:t xml:space="preserve"> </w:t>
      </w:r>
      <w:r w:rsidR="008F0F62" w:rsidRPr="008F0F62">
        <w:rPr>
          <w:rFonts w:ascii="Arial" w:eastAsia="Times New Roman" w:hAnsi="Arial" w:cs="Arial"/>
          <w:b/>
          <w:bCs/>
          <w:iCs/>
          <w:sz w:val="20"/>
          <w:szCs w:val="20"/>
          <w:lang w:eastAsia="sl-SI"/>
        </w:rPr>
        <w:t>SKLEPA</w:t>
      </w:r>
    </w:p>
    <w:p w14:paraId="053C2BDD" w14:textId="77777777" w:rsidR="00B415CD" w:rsidRDefault="00B415CD" w:rsidP="000C2445">
      <w:pPr>
        <w:tabs>
          <w:tab w:val="left" w:pos="-1276"/>
        </w:tabs>
        <w:spacing w:after="0"/>
        <w:ind w:left="-74"/>
        <w:jc w:val="both"/>
        <w:rPr>
          <w:rFonts w:ascii="Arial" w:hAnsi="Arial" w:cs="Arial"/>
          <w:b/>
          <w:sz w:val="20"/>
          <w:szCs w:val="20"/>
        </w:rPr>
      </w:pPr>
    </w:p>
    <w:p w14:paraId="1F31DA04" w14:textId="77777777" w:rsidR="008044CF" w:rsidRDefault="008044CF" w:rsidP="000C2445">
      <w:pPr>
        <w:tabs>
          <w:tab w:val="left" w:pos="-1276"/>
        </w:tabs>
        <w:spacing w:after="0"/>
        <w:ind w:left="-74"/>
        <w:jc w:val="both"/>
        <w:rPr>
          <w:rFonts w:ascii="Arial" w:hAnsi="Arial" w:cs="Arial"/>
          <w:b/>
          <w:sz w:val="20"/>
          <w:szCs w:val="20"/>
        </w:rPr>
      </w:pPr>
    </w:p>
    <w:p w14:paraId="5E4015A5" w14:textId="77777777" w:rsidR="008044CF" w:rsidRPr="00BA30B5" w:rsidRDefault="008044CF" w:rsidP="000C2445">
      <w:pPr>
        <w:tabs>
          <w:tab w:val="left" w:pos="-1276"/>
        </w:tabs>
        <w:spacing w:after="0"/>
        <w:ind w:left="-74"/>
        <w:jc w:val="both"/>
        <w:rPr>
          <w:rFonts w:ascii="Arial" w:hAnsi="Arial" w:cs="Arial"/>
          <w:b/>
          <w:sz w:val="20"/>
          <w:szCs w:val="20"/>
        </w:rPr>
      </w:pPr>
    </w:p>
    <w:p w14:paraId="706B5DBA" w14:textId="2102A621" w:rsidR="00B415CD" w:rsidRPr="008F0F62" w:rsidRDefault="008F0F62" w:rsidP="00B415CD">
      <w:pPr>
        <w:widowControl w:val="0"/>
        <w:suppressAutoHyphens/>
        <w:rPr>
          <w:rFonts w:ascii="Arial" w:hAnsi="Arial" w:cs="Arial"/>
          <w:bCs/>
          <w:sz w:val="20"/>
          <w:szCs w:val="20"/>
        </w:rPr>
      </w:pPr>
      <w:r w:rsidRPr="008F0F62">
        <w:rPr>
          <w:rFonts w:ascii="Arial" w:hAnsi="Arial" w:cs="Arial"/>
          <w:bCs/>
          <w:sz w:val="20"/>
          <w:szCs w:val="20"/>
        </w:rPr>
        <w:t>Številka:</w:t>
      </w:r>
    </w:p>
    <w:p w14:paraId="4B934C47" w14:textId="56FDA564" w:rsidR="008F0F62" w:rsidRPr="008F0F62" w:rsidRDefault="008F0F62" w:rsidP="00B415CD">
      <w:pPr>
        <w:widowControl w:val="0"/>
        <w:suppressAutoHyphens/>
        <w:rPr>
          <w:rFonts w:ascii="Arial" w:hAnsi="Arial" w:cs="Arial"/>
          <w:bCs/>
          <w:sz w:val="20"/>
          <w:szCs w:val="20"/>
        </w:rPr>
      </w:pPr>
      <w:r w:rsidRPr="008F0F62">
        <w:rPr>
          <w:rFonts w:ascii="Arial" w:hAnsi="Arial" w:cs="Arial"/>
          <w:bCs/>
          <w:sz w:val="20"/>
          <w:szCs w:val="20"/>
        </w:rPr>
        <w:t>Datum:</w:t>
      </w:r>
    </w:p>
    <w:p w14:paraId="0ECBF1D7" w14:textId="77777777" w:rsidR="008F0F62" w:rsidRPr="00BA30B5" w:rsidRDefault="008F0F62" w:rsidP="00B415CD">
      <w:pPr>
        <w:widowControl w:val="0"/>
        <w:suppressAutoHyphens/>
        <w:rPr>
          <w:rFonts w:ascii="Arial" w:hAnsi="Arial" w:cs="Arial"/>
          <w:b/>
          <w:sz w:val="20"/>
          <w:szCs w:val="20"/>
        </w:rPr>
      </w:pPr>
    </w:p>
    <w:p w14:paraId="61F79B5C" w14:textId="0D5CC51C" w:rsidR="00B415CD" w:rsidRPr="00BA30B5" w:rsidRDefault="000A3827" w:rsidP="00B415CD">
      <w:pPr>
        <w:widowControl w:val="0"/>
        <w:suppressAutoHyphens/>
        <w:rPr>
          <w:rFonts w:ascii="Arial" w:hAnsi="Arial" w:cs="Arial"/>
          <w:bCs/>
          <w:sz w:val="20"/>
          <w:szCs w:val="20"/>
        </w:rPr>
      </w:pPr>
      <w:r w:rsidRPr="00BA30B5">
        <w:rPr>
          <w:rFonts w:ascii="Arial" w:hAnsi="Arial" w:cs="Arial"/>
          <w:bCs/>
          <w:sz w:val="20"/>
          <w:szCs w:val="20"/>
        </w:rPr>
        <w:t>Na podlagi šestega odstavka 21. člena Zakona o Vladi  Republike Slovenije (Uradni list RS, št. 24/05 – uradno prečiščeno besedilo, 109/08, 38/10 – ZUKN, 8/12, 21/13, 47/13 – ZDU-1G, 65/14</w:t>
      </w:r>
      <w:r w:rsidR="008F0F62">
        <w:rPr>
          <w:rFonts w:ascii="Arial" w:hAnsi="Arial" w:cs="Arial"/>
          <w:bCs/>
          <w:sz w:val="20"/>
          <w:szCs w:val="20"/>
        </w:rPr>
        <w:t xml:space="preserve">, </w:t>
      </w:r>
      <w:r w:rsidRPr="00BA30B5">
        <w:rPr>
          <w:rFonts w:ascii="Arial" w:hAnsi="Arial" w:cs="Arial"/>
          <w:bCs/>
          <w:sz w:val="20"/>
          <w:szCs w:val="20"/>
        </w:rPr>
        <w:t>55/17</w:t>
      </w:r>
      <w:r w:rsidR="0003640C">
        <w:rPr>
          <w:rFonts w:ascii="Arial" w:hAnsi="Arial" w:cs="Arial"/>
          <w:bCs/>
          <w:sz w:val="20"/>
          <w:szCs w:val="20"/>
        </w:rPr>
        <w:t xml:space="preserve">, </w:t>
      </w:r>
      <w:r w:rsidR="008F0F62">
        <w:rPr>
          <w:rFonts w:ascii="Arial" w:hAnsi="Arial" w:cs="Arial"/>
          <w:bCs/>
          <w:sz w:val="20"/>
          <w:szCs w:val="20"/>
        </w:rPr>
        <w:t>163/22</w:t>
      </w:r>
      <w:r w:rsidR="0003640C">
        <w:rPr>
          <w:rFonts w:ascii="Arial" w:hAnsi="Arial" w:cs="Arial"/>
          <w:bCs/>
          <w:sz w:val="20"/>
          <w:szCs w:val="20"/>
        </w:rPr>
        <w:t xml:space="preserve"> in 57/25 – ZF</w:t>
      </w:r>
      <w:r w:rsidRPr="00BA30B5">
        <w:rPr>
          <w:rFonts w:ascii="Arial" w:hAnsi="Arial" w:cs="Arial"/>
          <w:bCs/>
          <w:sz w:val="20"/>
          <w:szCs w:val="20"/>
        </w:rPr>
        <w:t>) je Vlada Republike Slovenije na seji … pod točko… dne ... sprejela naslednji</w:t>
      </w:r>
      <w:r w:rsidR="00B415CD" w:rsidRPr="00BA30B5">
        <w:rPr>
          <w:rFonts w:ascii="Arial" w:hAnsi="Arial" w:cs="Arial"/>
          <w:bCs/>
          <w:sz w:val="20"/>
          <w:szCs w:val="20"/>
        </w:rPr>
        <w:t xml:space="preserve"> </w:t>
      </w:r>
    </w:p>
    <w:p w14:paraId="730FFCC0" w14:textId="77777777" w:rsidR="00B415CD" w:rsidRPr="00BA30B5" w:rsidRDefault="00B415CD" w:rsidP="00B415CD">
      <w:pPr>
        <w:widowControl w:val="0"/>
        <w:suppressAutoHyphens/>
        <w:spacing w:line="240" w:lineRule="atLeast"/>
        <w:rPr>
          <w:rFonts w:ascii="Arial" w:hAnsi="Arial" w:cs="Arial"/>
          <w:bCs/>
          <w:sz w:val="20"/>
          <w:szCs w:val="20"/>
        </w:rPr>
      </w:pPr>
    </w:p>
    <w:p w14:paraId="476033E8" w14:textId="77777777" w:rsidR="00B415CD" w:rsidRPr="00BA30B5" w:rsidRDefault="00B415CD" w:rsidP="00B415CD">
      <w:pPr>
        <w:widowControl w:val="0"/>
        <w:suppressAutoHyphens/>
        <w:spacing w:line="240" w:lineRule="atLeast"/>
        <w:rPr>
          <w:rFonts w:ascii="Arial" w:hAnsi="Arial" w:cs="Arial"/>
          <w:bCs/>
          <w:sz w:val="20"/>
          <w:szCs w:val="20"/>
        </w:rPr>
      </w:pPr>
    </w:p>
    <w:p w14:paraId="50B42352" w14:textId="4703607D" w:rsidR="00B415CD" w:rsidRPr="008F0F62" w:rsidRDefault="00B415CD" w:rsidP="00B415CD">
      <w:pPr>
        <w:widowControl w:val="0"/>
        <w:suppressAutoHyphens/>
        <w:spacing w:line="240" w:lineRule="atLeast"/>
        <w:jc w:val="center"/>
        <w:rPr>
          <w:rFonts w:ascii="Arial" w:hAnsi="Arial" w:cs="Arial"/>
          <w:sz w:val="20"/>
          <w:szCs w:val="20"/>
        </w:rPr>
      </w:pPr>
      <w:r w:rsidRPr="008F0F62">
        <w:rPr>
          <w:rFonts w:ascii="Arial" w:hAnsi="Arial" w:cs="Arial"/>
          <w:sz w:val="20"/>
          <w:szCs w:val="20"/>
        </w:rPr>
        <w:t>S</w:t>
      </w:r>
      <w:r w:rsidR="008F0F62">
        <w:rPr>
          <w:rFonts w:ascii="Arial" w:hAnsi="Arial" w:cs="Arial"/>
          <w:sz w:val="20"/>
          <w:szCs w:val="20"/>
        </w:rPr>
        <w:t xml:space="preserve"> </w:t>
      </w:r>
      <w:r w:rsidRPr="008F0F62">
        <w:rPr>
          <w:rFonts w:ascii="Arial" w:hAnsi="Arial" w:cs="Arial"/>
          <w:sz w:val="20"/>
          <w:szCs w:val="20"/>
        </w:rPr>
        <w:t>K</w:t>
      </w:r>
      <w:r w:rsidR="008F0F62">
        <w:rPr>
          <w:rFonts w:ascii="Arial" w:hAnsi="Arial" w:cs="Arial"/>
          <w:sz w:val="20"/>
          <w:szCs w:val="20"/>
        </w:rPr>
        <w:t xml:space="preserve"> </w:t>
      </w:r>
      <w:r w:rsidRPr="008F0F62">
        <w:rPr>
          <w:rFonts w:ascii="Arial" w:hAnsi="Arial" w:cs="Arial"/>
          <w:sz w:val="20"/>
          <w:szCs w:val="20"/>
        </w:rPr>
        <w:t>L</w:t>
      </w:r>
      <w:r w:rsidR="008F0F62">
        <w:rPr>
          <w:rFonts w:ascii="Arial" w:hAnsi="Arial" w:cs="Arial"/>
          <w:sz w:val="20"/>
          <w:szCs w:val="20"/>
        </w:rPr>
        <w:t xml:space="preserve"> </w:t>
      </w:r>
      <w:r w:rsidRPr="008F0F62">
        <w:rPr>
          <w:rFonts w:ascii="Arial" w:hAnsi="Arial" w:cs="Arial"/>
          <w:sz w:val="20"/>
          <w:szCs w:val="20"/>
        </w:rPr>
        <w:t>E</w:t>
      </w:r>
      <w:r w:rsidR="008F0F62">
        <w:rPr>
          <w:rFonts w:ascii="Arial" w:hAnsi="Arial" w:cs="Arial"/>
          <w:sz w:val="20"/>
          <w:szCs w:val="20"/>
        </w:rPr>
        <w:t xml:space="preserve"> </w:t>
      </w:r>
      <w:r w:rsidRPr="008F0F62">
        <w:rPr>
          <w:rFonts w:ascii="Arial" w:hAnsi="Arial" w:cs="Arial"/>
          <w:sz w:val="20"/>
          <w:szCs w:val="20"/>
        </w:rPr>
        <w:t>P:</w:t>
      </w:r>
    </w:p>
    <w:p w14:paraId="29BBEB0A" w14:textId="77777777" w:rsidR="009C3DBB" w:rsidRPr="00BA30B5" w:rsidRDefault="009C3DBB" w:rsidP="00B415CD">
      <w:pPr>
        <w:widowControl w:val="0"/>
        <w:suppressAutoHyphens/>
        <w:spacing w:line="240" w:lineRule="atLeast"/>
        <w:jc w:val="center"/>
        <w:rPr>
          <w:rFonts w:ascii="Arial" w:hAnsi="Arial" w:cs="Arial"/>
          <w:b/>
          <w:bCs/>
          <w:sz w:val="20"/>
          <w:szCs w:val="20"/>
        </w:rPr>
      </w:pPr>
    </w:p>
    <w:p w14:paraId="2934A7D7" w14:textId="610B4E8A" w:rsidR="009C3DBB" w:rsidRPr="00BA30B5" w:rsidRDefault="009C3DBB" w:rsidP="009C3DBB">
      <w:pPr>
        <w:widowControl w:val="0"/>
        <w:suppressAutoHyphens/>
        <w:jc w:val="both"/>
        <w:rPr>
          <w:rFonts w:ascii="Arial" w:hAnsi="Arial" w:cs="Arial"/>
          <w:sz w:val="20"/>
          <w:szCs w:val="20"/>
        </w:rPr>
      </w:pPr>
      <w:r w:rsidRPr="00BA30B5">
        <w:rPr>
          <w:rFonts w:ascii="Arial" w:hAnsi="Arial" w:cs="Arial"/>
          <w:bCs/>
          <w:sz w:val="20"/>
          <w:szCs w:val="20"/>
        </w:rPr>
        <w:t xml:space="preserve">Vlada Republike Slovenije </w:t>
      </w:r>
      <w:r w:rsidR="008F0F62">
        <w:rPr>
          <w:rFonts w:ascii="Arial" w:hAnsi="Arial" w:cs="Arial"/>
          <w:bCs/>
          <w:sz w:val="20"/>
          <w:szCs w:val="20"/>
        </w:rPr>
        <w:t>se je seznanila z Informacijo o udeležbi ministrice za kulturo Republike Slovenije dr. Aste Vrečko na 38. podelitvi nagrad Evropske filmske akademije v Berlinu, 17. januarja 2026</w:t>
      </w:r>
      <w:r w:rsidRPr="00BA30B5">
        <w:rPr>
          <w:rFonts w:ascii="Arial" w:hAnsi="Arial" w:cs="Arial"/>
          <w:sz w:val="20"/>
          <w:szCs w:val="20"/>
        </w:rPr>
        <w:t>.</w:t>
      </w:r>
    </w:p>
    <w:p w14:paraId="6417A856" w14:textId="77777777" w:rsidR="00B415CD" w:rsidRPr="00BA30B5" w:rsidRDefault="00B415CD" w:rsidP="00B415CD">
      <w:pPr>
        <w:spacing w:after="0" w:line="260" w:lineRule="exact"/>
        <w:rPr>
          <w:rFonts w:ascii="Arial" w:eastAsia="Times New Roman" w:hAnsi="Arial" w:cs="Arial"/>
          <w:sz w:val="20"/>
          <w:szCs w:val="20"/>
        </w:rPr>
      </w:pPr>
    </w:p>
    <w:p w14:paraId="7AA1E526" w14:textId="77777777" w:rsidR="00B415CD" w:rsidRPr="00BA30B5" w:rsidRDefault="00B415CD" w:rsidP="00B415CD">
      <w:pPr>
        <w:spacing w:after="0" w:line="260" w:lineRule="exact"/>
        <w:rPr>
          <w:rFonts w:ascii="Arial" w:eastAsia="Times New Roman" w:hAnsi="Arial" w:cs="Arial"/>
          <w:sz w:val="20"/>
          <w:szCs w:val="20"/>
        </w:rPr>
      </w:pPr>
    </w:p>
    <w:p w14:paraId="2FE0D0F3" w14:textId="77777777" w:rsidR="00B415CD" w:rsidRPr="00BA30B5" w:rsidRDefault="00B415CD" w:rsidP="00B415CD">
      <w:pPr>
        <w:spacing w:after="0" w:line="260" w:lineRule="exact"/>
        <w:rPr>
          <w:rFonts w:ascii="Arial" w:eastAsia="Times New Roman" w:hAnsi="Arial" w:cs="Arial"/>
          <w:sz w:val="20"/>
          <w:szCs w:val="20"/>
        </w:rPr>
      </w:pPr>
    </w:p>
    <w:p w14:paraId="5EBCD4B7" w14:textId="60542EBD" w:rsidR="00B415CD" w:rsidRPr="00BA30B5" w:rsidRDefault="00B415CD" w:rsidP="00B415CD">
      <w:pPr>
        <w:spacing w:after="0" w:line="260" w:lineRule="exact"/>
        <w:rPr>
          <w:rFonts w:ascii="Arial" w:eastAsia="Times New Roman" w:hAnsi="Arial" w:cs="Arial"/>
          <w:sz w:val="20"/>
          <w:szCs w:val="20"/>
        </w:rPr>
      </w:pPr>
      <w:r w:rsidRPr="00BA30B5">
        <w:rPr>
          <w:rFonts w:ascii="Arial" w:eastAsia="Times New Roman" w:hAnsi="Arial" w:cs="Arial"/>
          <w:sz w:val="20"/>
          <w:szCs w:val="20"/>
        </w:rPr>
        <w:t xml:space="preserve">                                                                                          </w:t>
      </w:r>
      <w:r w:rsidR="008F0F62">
        <w:rPr>
          <w:rFonts w:ascii="Arial" w:eastAsia="Times New Roman" w:hAnsi="Arial" w:cs="Arial"/>
          <w:sz w:val="20"/>
          <w:szCs w:val="20"/>
        </w:rPr>
        <w:t>Barbara Kolenko Helbl</w:t>
      </w:r>
    </w:p>
    <w:p w14:paraId="0D39538A" w14:textId="278DDF8A" w:rsidR="00B415CD" w:rsidRPr="00BA30B5" w:rsidRDefault="00B415CD" w:rsidP="00B415CD">
      <w:pPr>
        <w:spacing w:after="0" w:line="260" w:lineRule="exact"/>
        <w:rPr>
          <w:rFonts w:ascii="Arial" w:eastAsia="Times New Roman" w:hAnsi="Arial" w:cs="Arial"/>
          <w:sz w:val="20"/>
          <w:szCs w:val="20"/>
        </w:rPr>
      </w:pPr>
      <w:r w:rsidRPr="00BA30B5">
        <w:rPr>
          <w:rFonts w:ascii="Arial" w:eastAsia="Times New Roman" w:hAnsi="Arial" w:cs="Arial"/>
          <w:sz w:val="20"/>
          <w:szCs w:val="20"/>
        </w:rPr>
        <w:t xml:space="preserve">                                                                                          </w:t>
      </w:r>
      <w:r w:rsidR="008F0F62">
        <w:rPr>
          <w:rFonts w:ascii="Arial" w:eastAsia="Times New Roman" w:hAnsi="Arial" w:cs="Arial"/>
          <w:sz w:val="20"/>
          <w:szCs w:val="20"/>
        </w:rPr>
        <w:t>generalna sekretarka</w:t>
      </w:r>
    </w:p>
    <w:p w14:paraId="6B468D8D" w14:textId="77777777" w:rsidR="00B415CD" w:rsidRPr="00BA30B5" w:rsidRDefault="00B415CD" w:rsidP="00B415CD">
      <w:pPr>
        <w:spacing w:after="0" w:line="260" w:lineRule="exact"/>
        <w:rPr>
          <w:rFonts w:ascii="Arial" w:eastAsia="Times New Roman" w:hAnsi="Arial" w:cs="Arial"/>
          <w:sz w:val="20"/>
          <w:szCs w:val="20"/>
        </w:rPr>
      </w:pPr>
    </w:p>
    <w:p w14:paraId="0CB151D0" w14:textId="77777777" w:rsidR="00B415CD" w:rsidRPr="00BA30B5" w:rsidRDefault="00B415CD" w:rsidP="00B415CD">
      <w:pPr>
        <w:spacing w:after="0" w:line="260" w:lineRule="exact"/>
        <w:rPr>
          <w:rFonts w:ascii="Arial" w:eastAsia="Times New Roman" w:hAnsi="Arial" w:cs="Arial"/>
          <w:sz w:val="20"/>
          <w:szCs w:val="20"/>
        </w:rPr>
      </w:pPr>
    </w:p>
    <w:p w14:paraId="099C4825" w14:textId="77777777" w:rsidR="00B415CD" w:rsidRPr="00BA30B5" w:rsidRDefault="00B415CD" w:rsidP="00B415CD">
      <w:pPr>
        <w:spacing w:after="0" w:line="260" w:lineRule="exact"/>
        <w:rPr>
          <w:rFonts w:ascii="Arial" w:eastAsia="Times New Roman" w:hAnsi="Arial" w:cs="Arial"/>
          <w:sz w:val="20"/>
          <w:szCs w:val="20"/>
        </w:rPr>
      </w:pPr>
    </w:p>
    <w:p w14:paraId="4B887407" w14:textId="77777777" w:rsidR="00B415CD" w:rsidRPr="00BA30B5" w:rsidRDefault="00B415CD" w:rsidP="00B415CD">
      <w:pPr>
        <w:spacing w:after="0" w:line="260" w:lineRule="exact"/>
        <w:rPr>
          <w:rFonts w:ascii="Arial" w:eastAsia="Times New Roman" w:hAnsi="Arial" w:cs="Arial"/>
          <w:sz w:val="20"/>
          <w:szCs w:val="20"/>
        </w:rPr>
      </w:pPr>
    </w:p>
    <w:p w14:paraId="4CD82069" w14:textId="77777777" w:rsidR="00B415CD" w:rsidRPr="00BA30B5" w:rsidRDefault="00B415CD" w:rsidP="00B415CD">
      <w:pPr>
        <w:spacing w:after="0" w:line="260" w:lineRule="exact"/>
        <w:rPr>
          <w:rFonts w:ascii="Arial" w:eastAsia="Times New Roman" w:hAnsi="Arial" w:cs="Arial"/>
          <w:sz w:val="20"/>
          <w:szCs w:val="20"/>
        </w:rPr>
      </w:pPr>
    </w:p>
    <w:p w14:paraId="1A603D41" w14:textId="77777777" w:rsidR="00B415CD" w:rsidRPr="00BA30B5" w:rsidRDefault="00B415CD" w:rsidP="00B415CD">
      <w:pPr>
        <w:spacing w:after="0" w:line="260" w:lineRule="exact"/>
        <w:rPr>
          <w:rFonts w:ascii="Arial" w:eastAsia="Times New Roman" w:hAnsi="Arial" w:cs="Arial"/>
          <w:sz w:val="20"/>
          <w:szCs w:val="20"/>
        </w:rPr>
      </w:pPr>
    </w:p>
    <w:p w14:paraId="791AA9AC" w14:textId="77777777" w:rsidR="00E2544B" w:rsidRPr="00BA30B5" w:rsidRDefault="00E2544B" w:rsidP="00B415CD">
      <w:pPr>
        <w:spacing w:after="0" w:line="260" w:lineRule="exact"/>
        <w:rPr>
          <w:rFonts w:ascii="Arial" w:eastAsia="Times New Roman" w:hAnsi="Arial" w:cs="Arial"/>
          <w:sz w:val="20"/>
          <w:szCs w:val="20"/>
        </w:rPr>
      </w:pPr>
    </w:p>
    <w:p w14:paraId="0EEC1B22" w14:textId="77777777" w:rsidR="00E2544B" w:rsidRPr="00BA30B5" w:rsidRDefault="00E2544B" w:rsidP="00B415CD">
      <w:pPr>
        <w:spacing w:after="0" w:line="260" w:lineRule="exact"/>
        <w:rPr>
          <w:rFonts w:ascii="Arial" w:eastAsia="Times New Roman" w:hAnsi="Arial" w:cs="Arial"/>
          <w:sz w:val="20"/>
          <w:szCs w:val="20"/>
        </w:rPr>
      </w:pPr>
    </w:p>
    <w:p w14:paraId="12D98D58" w14:textId="77777777" w:rsidR="00E2544B" w:rsidRPr="00BA30B5" w:rsidRDefault="00E2544B" w:rsidP="00B415CD">
      <w:pPr>
        <w:spacing w:after="0" w:line="260" w:lineRule="exact"/>
        <w:rPr>
          <w:rFonts w:ascii="Arial" w:eastAsia="Times New Roman" w:hAnsi="Arial" w:cs="Arial"/>
          <w:sz w:val="20"/>
          <w:szCs w:val="20"/>
        </w:rPr>
      </w:pPr>
    </w:p>
    <w:p w14:paraId="3F101FF7" w14:textId="77777777" w:rsidR="00E2544B" w:rsidRPr="00BA30B5" w:rsidRDefault="00E2544B" w:rsidP="00B415CD">
      <w:pPr>
        <w:spacing w:after="0" w:line="260" w:lineRule="exact"/>
        <w:rPr>
          <w:rFonts w:ascii="Arial" w:eastAsia="Times New Roman" w:hAnsi="Arial" w:cs="Arial"/>
          <w:sz w:val="20"/>
          <w:szCs w:val="20"/>
        </w:rPr>
      </w:pPr>
    </w:p>
    <w:p w14:paraId="68A72D01" w14:textId="77777777" w:rsidR="00B415CD" w:rsidRPr="00BA30B5" w:rsidRDefault="00B415CD" w:rsidP="00B415CD">
      <w:pPr>
        <w:spacing w:after="0" w:line="260" w:lineRule="exact"/>
        <w:rPr>
          <w:rFonts w:ascii="Arial" w:eastAsia="Times New Roman" w:hAnsi="Arial" w:cs="Arial"/>
          <w:sz w:val="20"/>
          <w:szCs w:val="20"/>
        </w:rPr>
      </w:pPr>
    </w:p>
    <w:p w14:paraId="70767D3D" w14:textId="77777777" w:rsidR="00B415CD" w:rsidRPr="00BA30B5" w:rsidRDefault="00B415CD" w:rsidP="00B415CD">
      <w:pPr>
        <w:spacing w:line="240" w:lineRule="atLeast"/>
        <w:rPr>
          <w:rFonts w:ascii="Arial" w:hAnsi="Arial" w:cs="Arial"/>
          <w:bCs/>
          <w:sz w:val="20"/>
          <w:szCs w:val="20"/>
        </w:rPr>
      </w:pPr>
      <w:r w:rsidRPr="00BA30B5">
        <w:rPr>
          <w:rFonts w:ascii="Arial" w:hAnsi="Arial" w:cs="Arial"/>
          <w:bCs/>
          <w:sz w:val="20"/>
          <w:szCs w:val="20"/>
        </w:rPr>
        <w:t>Priloga:</w:t>
      </w:r>
    </w:p>
    <w:p w14:paraId="0CAF935C" w14:textId="089498FB" w:rsidR="00B415CD" w:rsidRPr="00BA30B5" w:rsidRDefault="00B415CD" w:rsidP="00B415CD">
      <w:pPr>
        <w:spacing w:line="240" w:lineRule="atLeast"/>
        <w:rPr>
          <w:rFonts w:ascii="Arial" w:hAnsi="Arial" w:cs="Arial"/>
          <w:bCs/>
          <w:sz w:val="20"/>
          <w:szCs w:val="20"/>
        </w:rPr>
      </w:pPr>
      <w:r w:rsidRPr="00BA30B5">
        <w:rPr>
          <w:rFonts w:ascii="Arial" w:hAnsi="Arial" w:cs="Arial"/>
          <w:bCs/>
          <w:sz w:val="20"/>
          <w:szCs w:val="20"/>
        </w:rPr>
        <w:t>- informacija iz sklepa</w:t>
      </w:r>
    </w:p>
    <w:p w14:paraId="46B4F030" w14:textId="77777777" w:rsidR="00B415CD" w:rsidRPr="00BA30B5" w:rsidRDefault="00B415CD" w:rsidP="00B415CD">
      <w:pPr>
        <w:spacing w:line="240" w:lineRule="atLeast"/>
        <w:rPr>
          <w:rFonts w:ascii="Arial" w:hAnsi="Arial" w:cs="Arial"/>
          <w:bCs/>
          <w:sz w:val="20"/>
          <w:szCs w:val="20"/>
        </w:rPr>
      </w:pPr>
    </w:p>
    <w:p w14:paraId="266F2B05" w14:textId="77777777" w:rsidR="00E2544B" w:rsidRPr="00BA30B5" w:rsidRDefault="00E2544B" w:rsidP="00E2544B">
      <w:pPr>
        <w:spacing w:line="240" w:lineRule="atLeast"/>
        <w:rPr>
          <w:rFonts w:ascii="Arial" w:hAnsi="Arial" w:cs="Arial"/>
          <w:bCs/>
          <w:sz w:val="20"/>
          <w:szCs w:val="20"/>
        </w:rPr>
      </w:pPr>
      <w:r w:rsidRPr="00BA30B5">
        <w:rPr>
          <w:rFonts w:ascii="Arial" w:hAnsi="Arial" w:cs="Arial"/>
          <w:bCs/>
          <w:sz w:val="20"/>
          <w:szCs w:val="20"/>
        </w:rPr>
        <w:t xml:space="preserve">Sklep prejmejo: </w:t>
      </w:r>
    </w:p>
    <w:p w14:paraId="21D45DAA" w14:textId="77777777" w:rsidR="005817B0" w:rsidRPr="00BA30B5" w:rsidRDefault="005817B0" w:rsidP="005817B0">
      <w:pPr>
        <w:widowControl w:val="0"/>
        <w:suppressAutoHyphens/>
        <w:spacing w:line="240" w:lineRule="atLeast"/>
        <w:rPr>
          <w:rFonts w:ascii="Arial" w:hAnsi="Arial" w:cs="Arial"/>
          <w:bCs/>
          <w:sz w:val="20"/>
          <w:szCs w:val="20"/>
        </w:rPr>
      </w:pPr>
      <w:r w:rsidRPr="00BA30B5">
        <w:rPr>
          <w:rFonts w:ascii="Arial" w:hAnsi="Arial" w:cs="Arial"/>
          <w:bCs/>
          <w:sz w:val="20"/>
          <w:szCs w:val="20"/>
        </w:rPr>
        <w:t>- Ministrstvo za kulturo,</w:t>
      </w:r>
    </w:p>
    <w:p w14:paraId="5806B597" w14:textId="6B61AFBA" w:rsidR="00E2544B" w:rsidRPr="00BA30B5" w:rsidRDefault="00E2544B" w:rsidP="00E2544B">
      <w:pPr>
        <w:widowControl w:val="0"/>
        <w:suppressAutoHyphens/>
        <w:spacing w:line="240" w:lineRule="atLeast"/>
        <w:rPr>
          <w:rFonts w:ascii="Arial" w:hAnsi="Arial" w:cs="Arial"/>
          <w:bCs/>
          <w:sz w:val="20"/>
          <w:szCs w:val="20"/>
        </w:rPr>
      </w:pPr>
      <w:r w:rsidRPr="00BA30B5">
        <w:rPr>
          <w:rFonts w:ascii="Arial" w:hAnsi="Arial" w:cs="Arial"/>
          <w:bCs/>
          <w:sz w:val="20"/>
          <w:szCs w:val="20"/>
        </w:rPr>
        <w:t>- Ministrstvo za zunanje</w:t>
      </w:r>
      <w:r w:rsidR="008F0F62">
        <w:rPr>
          <w:rFonts w:ascii="Arial" w:hAnsi="Arial" w:cs="Arial"/>
          <w:bCs/>
          <w:sz w:val="20"/>
          <w:szCs w:val="20"/>
        </w:rPr>
        <w:t xml:space="preserve"> in evropske</w:t>
      </w:r>
      <w:r w:rsidRPr="00BA30B5">
        <w:rPr>
          <w:rFonts w:ascii="Arial" w:hAnsi="Arial" w:cs="Arial"/>
          <w:bCs/>
          <w:sz w:val="20"/>
          <w:szCs w:val="20"/>
        </w:rPr>
        <w:t xml:space="preserve"> zadeve,</w:t>
      </w:r>
    </w:p>
    <w:p w14:paraId="1471430A" w14:textId="0BE440CB" w:rsidR="00E2544B" w:rsidRPr="00BA30B5" w:rsidRDefault="00E2544B" w:rsidP="00E2544B">
      <w:pPr>
        <w:widowControl w:val="0"/>
        <w:suppressAutoHyphens/>
        <w:spacing w:line="240" w:lineRule="atLeast"/>
        <w:rPr>
          <w:rFonts w:ascii="Arial" w:hAnsi="Arial" w:cs="Arial"/>
          <w:bCs/>
          <w:sz w:val="20"/>
          <w:szCs w:val="20"/>
        </w:rPr>
      </w:pPr>
      <w:r w:rsidRPr="00BA30B5">
        <w:rPr>
          <w:rFonts w:ascii="Arial" w:hAnsi="Arial" w:cs="Arial"/>
          <w:bCs/>
          <w:sz w:val="20"/>
          <w:szCs w:val="20"/>
        </w:rPr>
        <w:t xml:space="preserve">- </w:t>
      </w:r>
      <w:r w:rsidR="008F0F62">
        <w:rPr>
          <w:rFonts w:ascii="Arial" w:hAnsi="Arial" w:cs="Arial"/>
          <w:bCs/>
          <w:sz w:val="20"/>
          <w:szCs w:val="20"/>
        </w:rPr>
        <w:t>Urad Vlade Republike Slovenije za komuniciranje.</w:t>
      </w:r>
    </w:p>
    <w:p w14:paraId="689D1B2D" w14:textId="12E8E217" w:rsidR="00B17033" w:rsidRPr="00BA30B5" w:rsidRDefault="00B17033" w:rsidP="008F0F62">
      <w:pPr>
        <w:widowControl w:val="0"/>
        <w:suppressAutoHyphens/>
        <w:spacing w:line="240" w:lineRule="atLeast"/>
        <w:rPr>
          <w:rStyle w:val="Krepko"/>
          <w:rFonts w:ascii="Arial" w:hAnsi="Arial" w:cs="Arial"/>
          <w:b w:val="0"/>
          <w:bCs w:val="0"/>
          <w:color w:val="212529"/>
          <w:sz w:val="20"/>
          <w:szCs w:val="20"/>
          <w:shd w:val="clear" w:color="auto" w:fill="FEFEFE"/>
        </w:rPr>
      </w:pPr>
    </w:p>
    <w:p w14:paraId="24CE22C5" w14:textId="77777777" w:rsidR="00B415CD" w:rsidRPr="00BA30B5" w:rsidRDefault="00B415CD" w:rsidP="008F0F62">
      <w:pPr>
        <w:spacing w:after="0" w:line="240" w:lineRule="auto"/>
        <w:rPr>
          <w:rFonts w:ascii="Arial" w:hAnsi="Arial" w:cs="Arial"/>
          <w:bCs/>
          <w:color w:val="111111"/>
          <w:sz w:val="20"/>
          <w:szCs w:val="20"/>
        </w:rPr>
      </w:pPr>
    </w:p>
    <w:p w14:paraId="1318ABEC" w14:textId="77777777" w:rsidR="00BA30B5" w:rsidRDefault="00BA30B5" w:rsidP="00E2544B">
      <w:pPr>
        <w:spacing w:after="0" w:line="240" w:lineRule="auto"/>
        <w:jc w:val="center"/>
        <w:rPr>
          <w:rFonts w:ascii="Arial" w:hAnsi="Arial" w:cs="Arial"/>
          <w:b/>
          <w:bCs/>
          <w:sz w:val="20"/>
          <w:szCs w:val="20"/>
        </w:rPr>
      </w:pPr>
    </w:p>
    <w:p w14:paraId="3830EF21" w14:textId="7F145CF4" w:rsidR="000C2445" w:rsidRPr="008F0F62" w:rsidRDefault="008F0F62" w:rsidP="008F0F62">
      <w:pPr>
        <w:spacing w:after="0" w:line="240" w:lineRule="auto"/>
        <w:jc w:val="center"/>
        <w:rPr>
          <w:rFonts w:ascii="Arial" w:hAnsi="Arial" w:cs="Arial"/>
          <w:b/>
          <w:bCs/>
          <w:sz w:val="20"/>
          <w:szCs w:val="20"/>
        </w:rPr>
      </w:pPr>
      <w:r>
        <w:rPr>
          <w:rFonts w:ascii="Arial" w:hAnsi="Arial" w:cs="Arial"/>
          <w:b/>
          <w:bCs/>
          <w:sz w:val="20"/>
          <w:szCs w:val="20"/>
        </w:rPr>
        <w:lastRenderedPageBreak/>
        <w:t>INFORMACIJA</w:t>
      </w:r>
    </w:p>
    <w:p w14:paraId="48528799" w14:textId="4167E482" w:rsidR="006C7569" w:rsidRDefault="008F0F62" w:rsidP="00D50DA6">
      <w:pPr>
        <w:tabs>
          <w:tab w:val="left" w:pos="-1276"/>
        </w:tabs>
        <w:spacing w:after="0"/>
        <w:ind w:left="-74"/>
        <w:jc w:val="both"/>
        <w:rPr>
          <w:rFonts w:ascii="Arial" w:hAnsi="Arial" w:cs="Arial"/>
          <w:b/>
          <w:sz w:val="20"/>
          <w:szCs w:val="20"/>
        </w:rPr>
      </w:pPr>
      <w:r>
        <w:rPr>
          <w:rFonts w:ascii="Arial" w:hAnsi="Arial" w:cs="Arial"/>
          <w:b/>
          <w:sz w:val="20"/>
          <w:szCs w:val="20"/>
        </w:rPr>
        <w:t>o udeležbi ministrice za kulturo dr. Aste Vrečko na 38. podelitvi nagrad Evropske filmske akademije v Berlinu, 17. januarja 2026.</w:t>
      </w:r>
    </w:p>
    <w:p w14:paraId="4ADE378F" w14:textId="77777777" w:rsidR="008F0F62" w:rsidRPr="009C3DBB" w:rsidRDefault="008F0F62" w:rsidP="00D50DA6">
      <w:pPr>
        <w:tabs>
          <w:tab w:val="left" w:pos="-1276"/>
        </w:tabs>
        <w:spacing w:after="0"/>
        <w:ind w:left="-74"/>
        <w:jc w:val="both"/>
        <w:rPr>
          <w:rFonts w:ascii="Arial" w:hAnsi="Arial" w:cs="Arial"/>
          <w:b/>
          <w:sz w:val="20"/>
          <w:szCs w:val="20"/>
        </w:rPr>
      </w:pPr>
    </w:p>
    <w:p w14:paraId="2128E4C8" w14:textId="6082A907" w:rsidR="006C7569" w:rsidRDefault="008F0F62" w:rsidP="008F0F62">
      <w:pPr>
        <w:pStyle w:val="Odstavekseznama"/>
        <w:numPr>
          <w:ilvl w:val="0"/>
          <w:numId w:val="30"/>
        </w:numPr>
        <w:tabs>
          <w:tab w:val="left" w:pos="-1276"/>
        </w:tabs>
        <w:jc w:val="both"/>
        <w:rPr>
          <w:rFonts w:ascii="Arial" w:hAnsi="Arial" w:cs="Arial"/>
          <w:b/>
          <w:bCs/>
          <w:sz w:val="20"/>
          <w:szCs w:val="20"/>
        </w:rPr>
      </w:pPr>
      <w:r w:rsidRPr="00561385">
        <w:rPr>
          <w:rFonts w:ascii="Arial" w:hAnsi="Arial" w:cs="Arial"/>
          <w:b/>
          <w:bCs/>
          <w:sz w:val="20"/>
          <w:szCs w:val="20"/>
        </w:rPr>
        <w:t>Namen udeležbe</w:t>
      </w:r>
    </w:p>
    <w:p w14:paraId="7B53E415" w14:textId="77777777" w:rsidR="00561385" w:rsidRPr="00561385" w:rsidRDefault="00561385" w:rsidP="00561385">
      <w:pPr>
        <w:pStyle w:val="Odstavekseznama"/>
        <w:tabs>
          <w:tab w:val="left" w:pos="-1276"/>
        </w:tabs>
        <w:ind w:left="286"/>
        <w:jc w:val="both"/>
        <w:rPr>
          <w:rFonts w:ascii="Arial" w:hAnsi="Arial" w:cs="Arial"/>
          <w:b/>
          <w:bCs/>
          <w:sz w:val="20"/>
          <w:szCs w:val="20"/>
        </w:rPr>
      </w:pPr>
    </w:p>
    <w:p w14:paraId="6DF16B97" w14:textId="26B24BAD" w:rsidR="00561385" w:rsidRDefault="00561385" w:rsidP="00561385">
      <w:pPr>
        <w:tabs>
          <w:tab w:val="left" w:pos="-1276"/>
        </w:tabs>
        <w:ind w:left="-74"/>
        <w:jc w:val="both"/>
        <w:rPr>
          <w:rFonts w:ascii="Arial" w:hAnsi="Arial" w:cs="Arial"/>
          <w:sz w:val="20"/>
          <w:szCs w:val="20"/>
        </w:rPr>
      </w:pPr>
      <w:r>
        <w:rPr>
          <w:rFonts w:ascii="Arial" w:hAnsi="Arial" w:cs="Arial"/>
          <w:sz w:val="20"/>
          <w:szCs w:val="20"/>
        </w:rPr>
        <w:t>Ministrica za kulturo Republike Slovenije dr. Asta Vrečko se bo 17. januarja 2026 udeležila podelitve Evropskih filmskih nagrad, ki jih bo</w:t>
      </w:r>
      <w:r w:rsidR="0070347D">
        <w:rPr>
          <w:rFonts w:ascii="Arial" w:hAnsi="Arial" w:cs="Arial"/>
          <w:sz w:val="20"/>
          <w:szCs w:val="20"/>
        </w:rPr>
        <w:t xml:space="preserve"> že</w:t>
      </w:r>
      <w:r>
        <w:rPr>
          <w:rFonts w:ascii="Arial" w:hAnsi="Arial" w:cs="Arial"/>
          <w:sz w:val="20"/>
          <w:szCs w:val="20"/>
        </w:rPr>
        <w:t xml:space="preserve"> 38. leto zapored podeljevala Evropska filmska akademija. Podelitev nagrad bo potekala v Haus der Kulturen der Welt (HKW) v Berlinu s pričetkom ob 18. uri</w:t>
      </w:r>
      <w:r w:rsidR="000F5B26">
        <w:rPr>
          <w:rFonts w:ascii="Arial" w:hAnsi="Arial" w:cs="Arial"/>
          <w:sz w:val="20"/>
          <w:szCs w:val="20"/>
        </w:rPr>
        <w:t>, prenos podelitve v živo pa bo na voljo po vsej celini.</w:t>
      </w:r>
    </w:p>
    <w:p w14:paraId="78E6A784" w14:textId="742BB629" w:rsidR="000F5B26" w:rsidRDefault="000F5B26" w:rsidP="00561385">
      <w:pPr>
        <w:tabs>
          <w:tab w:val="left" w:pos="-1276"/>
        </w:tabs>
        <w:ind w:left="-74"/>
        <w:jc w:val="both"/>
        <w:rPr>
          <w:rFonts w:ascii="Arial" w:hAnsi="Arial" w:cs="Arial"/>
          <w:sz w:val="20"/>
          <w:szCs w:val="20"/>
        </w:rPr>
      </w:pPr>
      <w:r>
        <w:rPr>
          <w:rFonts w:ascii="Arial" w:hAnsi="Arial" w:cs="Arial"/>
          <w:sz w:val="20"/>
          <w:szCs w:val="20"/>
        </w:rPr>
        <w:t xml:space="preserve">Evropska nagradna sezona 2026, ki se poklanja odličnosti evropske kinematografije in časti njeno raznolikost,  se je pričela že oktobra 2025 z najavo filmov, ki so se uvrstili v predizbor. </w:t>
      </w:r>
      <w:r w:rsidR="00870AF3">
        <w:rPr>
          <w:rFonts w:ascii="Arial" w:hAnsi="Arial" w:cs="Arial"/>
          <w:sz w:val="20"/>
          <w:szCs w:val="20"/>
        </w:rPr>
        <w:t xml:space="preserve">Nagradna sezona služi </w:t>
      </w:r>
      <w:r>
        <w:rPr>
          <w:rFonts w:ascii="Arial" w:hAnsi="Arial" w:cs="Arial"/>
          <w:sz w:val="20"/>
          <w:szCs w:val="20"/>
        </w:rPr>
        <w:t>kot opomnik o pomembnosti združ</w:t>
      </w:r>
      <w:r w:rsidR="0070347D">
        <w:rPr>
          <w:rFonts w:ascii="Arial" w:hAnsi="Arial" w:cs="Arial"/>
          <w:sz w:val="20"/>
          <w:szCs w:val="20"/>
        </w:rPr>
        <w:t xml:space="preserve">enega napora pri nadaljnjem prizadevanju za razvoj kvalitetne evropske filmske kulture. </w:t>
      </w:r>
      <w:r w:rsidR="00DD03EC">
        <w:rPr>
          <w:rFonts w:ascii="Arial" w:hAnsi="Arial" w:cs="Arial"/>
          <w:sz w:val="20"/>
          <w:szCs w:val="20"/>
        </w:rPr>
        <w:t>V torek, 18. novembra 2025 je Evropska filmska akademija razglasila nominirance za evropske filmske nagrade, med katerimi so tudi trije slovenski filmi, kar je prvič v zgodovini slovenskega filma. Nominirani filmi so Kaj ti je deklica v kategoriji celovečernih igranih filmov, animirani film Zgodbe iz čarobnega vrta v kategoriji animiranih filmov ter v kategorij</w:t>
      </w:r>
      <w:r w:rsidR="00870AF3">
        <w:rPr>
          <w:rFonts w:ascii="Arial" w:hAnsi="Arial" w:cs="Arial"/>
          <w:sz w:val="20"/>
          <w:szCs w:val="20"/>
        </w:rPr>
        <w:t>ah</w:t>
      </w:r>
      <w:r w:rsidR="00DD03EC">
        <w:rPr>
          <w:rFonts w:ascii="Arial" w:hAnsi="Arial" w:cs="Arial"/>
          <w:sz w:val="20"/>
          <w:szCs w:val="20"/>
        </w:rPr>
        <w:t xml:space="preserve"> za najboljši dokumentarni in najboljši evropski film slovenska manjšinska koprodukcija Fiume o Morte!. Letošnje nominacije potrjujejo, da slovenski film sodi v sam vrh evropske filmske umetnosti ter odražajo napredek slovenskega filmskega ustvarjanja.</w:t>
      </w:r>
    </w:p>
    <w:p w14:paraId="24C432CA" w14:textId="36D8DD5E" w:rsidR="0070347D" w:rsidRDefault="00F7357A" w:rsidP="00561385">
      <w:pPr>
        <w:tabs>
          <w:tab w:val="left" w:pos="-1276"/>
        </w:tabs>
        <w:ind w:left="-74"/>
        <w:jc w:val="both"/>
        <w:rPr>
          <w:rFonts w:ascii="Arial" w:hAnsi="Arial" w:cs="Arial"/>
          <w:sz w:val="20"/>
          <w:szCs w:val="20"/>
        </w:rPr>
      </w:pPr>
      <w:r>
        <w:rPr>
          <w:rFonts w:ascii="Arial" w:hAnsi="Arial" w:cs="Arial"/>
          <w:sz w:val="20"/>
          <w:szCs w:val="20"/>
        </w:rPr>
        <w:t>V petek, 16. januarja 2026, na predvečer podelitve, se bo ministrica udeležila sprejema pri županu Berlina. Ta bo potekal v Rotes Rathaus v Berlinu.</w:t>
      </w:r>
    </w:p>
    <w:p w14:paraId="4A666DDC" w14:textId="77777777" w:rsidR="00561385" w:rsidRPr="00561385" w:rsidRDefault="00561385" w:rsidP="00561385">
      <w:pPr>
        <w:tabs>
          <w:tab w:val="left" w:pos="-1276"/>
        </w:tabs>
        <w:ind w:left="-74"/>
        <w:jc w:val="both"/>
        <w:rPr>
          <w:rFonts w:ascii="Arial" w:hAnsi="Arial" w:cs="Arial"/>
          <w:sz w:val="20"/>
          <w:szCs w:val="20"/>
        </w:rPr>
      </w:pPr>
    </w:p>
    <w:p w14:paraId="622BBDA7" w14:textId="3184BFD4" w:rsidR="00236EB4" w:rsidRDefault="008F0F62" w:rsidP="008F0F62">
      <w:pPr>
        <w:pStyle w:val="Odstavekseznama"/>
        <w:numPr>
          <w:ilvl w:val="0"/>
          <w:numId w:val="30"/>
        </w:numPr>
        <w:tabs>
          <w:tab w:val="left" w:pos="-1276"/>
        </w:tabs>
        <w:jc w:val="both"/>
        <w:rPr>
          <w:rFonts w:ascii="Arial" w:hAnsi="Arial" w:cs="Arial"/>
          <w:b/>
          <w:bCs/>
          <w:sz w:val="20"/>
          <w:szCs w:val="20"/>
        </w:rPr>
      </w:pPr>
      <w:r w:rsidRPr="00561385">
        <w:rPr>
          <w:rFonts w:ascii="Arial" w:hAnsi="Arial" w:cs="Arial"/>
          <w:b/>
          <w:bCs/>
          <w:sz w:val="20"/>
          <w:szCs w:val="20"/>
        </w:rPr>
        <w:t>Sestava delegacije</w:t>
      </w:r>
    </w:p>
    <w:p w14:paraId="51D26051" w14:textId="77777777" w:rsidR="00561385" w:rsidRDefault="00561385" w:rsidP="008F0F62">
      <w:pPr>
        <w:tabs>
          <w:tab w:val="left" w:pos="-1276"/>
        </w:tabs>
        <w:jc w:val="both"/>
        <w:rPr>
          <w:rFonts w:ascii="Arial" w:hAnsi="Arial" w:cs="Arial"/>
          <w:sz w:val="20"/>
          <w:szCs w:val="20"/>
        </w:rPr>
      </w:pPr>
    </w:p>
    <w:p w14:paraId="5A8AE20C" w14:textId="61265BFB" w:rsidR="008F0F62" w:rsidRDefault="008F0F62" w:rsidP="008F0F62">
      <w:pPr>
        <w:tabs>
          <w:tab w:val="left" w:pos="-1276"/>
        </w:tabs>
        <w:jc w:val="both"/>
        <w:rPr>
          <w:rFonts w:ascii="Arial" w:hAnsi="Arial" w:cs="Arial"/>
          <w:sz w:val="20"/>
          <w:szCs w:val="20"/>
        </w:rPr>
      </w:pPr>
      <w:r>
        <w:rPr>
          <w:rFonts w:ascii="Arial" w:hAnsi="Arial" w:cs="Arial"/>
          <w:sz w:val="20"/>
          <w:szCs w:val="20"/>
        </w:rPr>
        <w:t>Delegacijo Republike Slovenije bo</w:t>
      </w:r>
      <w:r w:rsidR="007B7FCD">
        <w:rPr>
          <w:rFonts w:ascii="Arial" w:hAnsi="Arial" w:cs="Arial"/>
          <w:sz w:val="20"/>
          <w:szCs w:val="20"/>
        </w:rPr>
        <w:t>do</w:t>
      </w:r>
      <w:r>
        <w:rPr>
          <w:rFonts w:ascii="Arial" w:hAnsi="Arial" w:cs="Arial"/>
          <w:sz w:val="20"/>
          <w:szCs w:val="20"/>
        </w:rPr>
        <w:t xml:space="preserve"> sestavljal</w:t>
      </w:r>
      <w:r w:rsidR="007B7FCD">
        <w:rPr>
          <w:rFonts w:ascii="Arial" w:hAnsi="Arial" w:cs="Arial"/>
          <w:sz w:val="20"/>
          <w:szCs w:val="20"/>
        </w:rPr>
        <w:t>i</w:t>
      </w:r>
      <w:r>
        <w:rPr>
          <w:rFonts w:ascii="Arial" w:hAnsi="Arial" w:cs="Arial"/>
          <w:sz w:val="20"/>
          <w:szCs w:val="20"/>
        </w:rPr>
        <w:t>:</w:t>
      </w:r>
    </w:p>
    <w:p w14:paraId="5BDA68E3" w14:textId="2AA311D1" w:rsidR="008F0F62" w:rsidRDefault="008F0F62" w:rsidP="008F0F62">
      <w:pPr>
        <w:pStyle w:val="Odstavekseznama"/>
        <w:numPr>
          <w:ilvl w:val="1"/>
          <w:numId w:val="9"/>
        </w:numPr>
        <w:tabs>
          <w:tab w:val="left" w:pos="-1276"/>
        </w:tabs>
        <w:jc w:val="both"/>
        <w:rPr>
          <w:rFonts w:ascii="Arial" w:hAnsi="Arial" w:cs="Arial"/>
          <w:sz w:val="20"/>
          <w:szCs w:val="20"/>
        </w:rPr>
      </w:pPr>
      <w:r>
        <w:rPr>
          <w:rFonts w:ascii="Arial" w:hAnsi="Arial" w:cs="Arial"/>
          <w:sz w:val="20"/>
          <w:szCs w:val="20"/>
        </w:rPr>
        <w:t>Dr. Asta Vrečko, ministrica za kulturo Republike Slovenije, vodja delegacije,</w:t>
      </w:r>
    </w:p>
    <w:p w14:paraId="1366FD50" w14:textId="5233DEA8" w:rsidR="008F0F62" w:rsidRDefault="008F0F62" w:rsidP="008F0F62">
      <w:pPr>
        <w:pStyle w:val="Odstavekseznama"/>
        <w:numPr>
          <w:ilvl w:val="1"/>
          <w:numId w:val="9"/>
        </w:numPr>
        <w:tabs>
          <w:tab w:val="left" w:pos="-1276"/>
        </w:tabs>
        <w:jc w:val="both"/>
        <w:rPr>
          <w:rFonts w:ascii="Arial" w:hAnsi="Arial" w:cs="Arial"/>
          <w:sz w:val="20"/>
          <w:szCs w:val="20"/>
        </w:rPr>
      </w:pPr>
      <w:r>
        <w:rPr>
          <w:rFonts w:ascii="Arial" w:hAnsi="Arial" w:cs="Arial"/>
          <w:sz w:val="20"/>
          <w:szCs w:val="20"/>
        </w:rPr>
        <w:t xml:space="preserve">Mihael Kelemina, </w:t>
      </w:r>
      <w:r w:rsidR="008129D2">
        <w:rPr>
          <w:rFonts w:ascii="Arial" w:hAnsi="Arial" w:cs="Arial"/>
          <w:sz w:val="20"/>
          <w:szCs w:val="20"/>
        </w:rPr>
        <w:t>vodja kabineta</w:t>
      </w:r>
      <w:r w:rsidR="0070347D">
        <w:rPr>
          <w:rFonts w:ascii="Arial" w:hAnsi="Arial" w:cs="Arial"/>
          <w:sz w:val="20"/>
          <w:szCs w:val="20"/>
        </w:rPr>
        <w:t xml:space="preserve"> ministrice za kulturo Republike Slovenije, član delegacije</w:t>
      </w:r>
      <w:r w:rsidR="008129D2">
        <w:rPr>
          <w:rFonts w:ascii="Arial" w:hAnsi="Arial" w:cs="Arial"/>
          <w:sz w:val="20"/>
          <w:szCs w:val="20"/>
        </w:rPr>
        <w:t>,</w:t>
      </w:r>
    </w:p>
    <w:p w14:paraId="1508D29C" w14:textId="3C16E907" w:rsidR="008129D2" w:rsidRDefault="008129D2" w:rsidP="008F0F62">
      <w:pPr>
        <w:pStyle w:val="Odstavekseznama"/>
        <w:numPr>
          <w:ilvl w:val="1"/>
          <w:numId w:val="9"/>
        </w:numPr>
        <w:tabs>
          <w:tab w:val="left" w:pos="-1276"/>
        </w:tabs>
        <w:jc w:val="both"/>
        <w:rPr>
          <w:rFonts w:ascii="Arial" w:hAnsi="Arial" w:cs="Arial"/>
          <w:sz w:val="20"/>
          <w:szCs w:val="20"/>
        </w:rPr>
      </w:pPr>
      <w:r>
        <w:rPr>
          <w:rFonts w:ascii="Arial" w:hAnsi="Arial" w:cs="Arial"/>
          <w:sz w:val="20"/>
          <w:szCs w:val="20"/>
        </w:rPr>
        <w:t>Pia Župan Muck, vodja Službe za evropske zadeve in mednarodno sodelovanje</w:t>
      </w:r>
      <w:r w:rsidR="00104C50">
        <w:rPr>
          <w:rFonts w:ascii="Arial" w:hAnsi="Arial" w:cs="Arial"/>
          <w:sz w:val="20"/>
          <w:szCs w:val="20"/>
        </w:rPr>
        <w:t xml:space="preserve"> na Ministrstvu za kulturo Republike Slovenije,</w:t>
      </w:r>
      <w:r>
        <w:rPr>
          <w:rFonts w:ascii="Arial" w:hAnsi="Arial" w:cs="Arial"/>
          <w:sz w:val="20"/>
          <w:szCs w:val="20"/>
        </w:rPr>
        <w:t xml:space="preserve"> članica delegacije.</w:t>
      </w:r>
    </w:p>
    <w:p w14:paraId="785D70D1" w14:textId="77777777" w:rsidR="008129D2" w:rsidRDefault="008129D2" w:rsidP="008129D2">
      <w:pPr>
        <w:tabs>
          <w:tab w:val="left" w:pos="-1276"/>
        </w:tabs>
        <w:jc w:val="both"/>
        <w:rPr>
          <w:rFonts w:ascii="Arial" w:hAnsi="Arial" w:cs="Arial"/>
          <w:sz w:val="20"/>
          <w:szCs w:val="20"/>
        </w:rPr>
      </w:pPr>
    </w:p>
    <w:p w14:paraId="1509D5A7" w14:textId="77777777" w:rsidR="008129D2" w:rsidRDefault="008129D2" w:rsidP="008129D2">
      <w:pPr>
        <w:tabs>
          <w:tab w:val="left" w:pos="-1276"/>
        </w:tabs>
        <w:jc w:val="both"/>
        <w:rPr>
          <w:rFonts w:ascii="Arial" w:hAnsi="Arial" w:cs="Arial"/>
          <w:sz w:val="20"/>
          <w:szCs w:val="20"/>
        </w:rPr>
      </w:pPr>
    </w:p>
    <w:p w14:paraId="430BAFBC" w14:textId="6D44C786" w:rsidR="008129D2" w:rsidRPr="008129D2" w:rsidRDefault="008129D2" w:rsidP="008129D2">
      <w:pPr>
        <w:pStyle w:val="Odstavekseznama"/>
        <w:numPr>
          <w:ilvl w:val="0"/>
          <w:numId w:val="30"/>
        </w:numPr>
        <w:tabs>
          <w:tab w:val="left" w:pos="-1276"/>
        </w:tabs>
        <w:jc w:val="both"/>
        <w:rPr>
          <w:rFonts w:ascii="Arial" w:hAnsi="Arial" w:cs="Arial"/>
          <w:b/>
          <w:bCs/>
          <w:sz w:val="20"/>
          <w:szCs w:val="20"/>
        </w:rPr>
      </w:pPr>
      <w:r w:rsidRPr="008129D2">
        <w:rPr>
          <w:rFonts w:ascii="Arial" w:hAnsi="Arial" w:cs="Arial"/>
          <w:b/>
          <w:bCs/>
          <w:sz w:val="20"/>
          <w:szCs w:val="20"/>
        </w:rPr>
        <w:t>Finančne posledice</w:t>
      </w:r>
    </w:p>
    <w:p w14:paraId="68A64366" w14:textId="77777777" w:rsidR="008129D2" w:rsidRDefault="008129D2" w:rsidP="008129D2">
      <w:pPr>
        <w:tabs>
          <w:tab w:val="left" w:pos="-1276"/>
        </w:tabs>
        <w:jc w:val="both"/>
        <w:rPr>
          <w:rFonts w:ascii="Arial" w:hAnsi="Arial" w:cs="Arial"/>
          <w:sz w:val="20"/>
          <w:szCs w:val="20"/>
        </w:rPr>
      </w:pPr>
    </w:p>
    <w:p w14:paraId="7FEE0ECB" w14:textId="7DD84679" w:rsidR="008129D2" w:rsidRPr="008129D2" w:rsidRDefault="00987FD2" w:rsidP="008129D2">
      <w:pPr>
        <w:tabs>
          <w:tab w:val="left" w:pos="-1276"/>
        </w:tabs>
        <w:jc w:val="both"/>
        <w:rPr>
          <w:rFonts w:ascii="Arial" w:hAnsi="Arial" w:cs="Arial"/>
          <w:sz w:val="20"/>
          <w:szCs w:val="20"/>
        </w:rPr>
      </w:pPr>
      <w:r>
        <w:rPr>
          <w:rFonts w:ascii="Arial" w:hAnsi="Arial" w:cs="Arial"/>
          <w:sz w:val="20"/>
          <w:szCs w:val="20"/>
        </w:rPr>
        <w:t xml:space="preserve">Za delegacijo Ministrstva za kulturo znašajo predvideni stroški poti in nočitev </w:t>
      </w:r>
      <w:r w:rsidRPr="00A202A6">
        <w:rPr>
          <w:rFonts w:ascii="Arial" w:hAnsi="Arial" w:cs="Arial"/>
          <w:sz w:val="20"/>
          <w:szCs w:val="20"/>
        </w:rPr>
        <w:t>1.828,16 evrov</w:t>
      </w:r>
      <w:r>
        <w:rPr>
          <w:rFonts w:ascii="Arial" w:hAnsi="Arial" w:cs="Arial"/>
          <w:sz w:val="20"/>
          <w:szCs w:val="20"/>
        </w:rPr>
        <w:t xml:space="preserve">, ki se bodo krili iz proračunske postavke Ministrstva za kulturo, </w:t>
      </w:r>
      <w:r w:rsidR="00A202A6">
        <w:rPr>
          <w:rFonts w:ascii="Arial" w:hAnsi="Arial" w:cs="Arial"/>
          <w:sz w:val="20"/>
          <w:szCs w:val="20"/>
        </w:rPr>
        <w:t>131088-Materialni stroški.</w:t>
      </w:r>
    </w:p>
    <w:p w14:paraId="43179A4B" w14:textId="77777777" w:rsidR="00D50DA6" w:rsidRPr="00BA30B5" w:rsidRDefault="00D50DA6" w:rsidP="00D50DA6">
      <w:pPr>
        <w:tabs>
          <w:tab w:val="left" w:pos="-1276"/>
        </w:tabs>
        <w:spacing w:after="0"/>
        <w:ind w:left="-74"/>
        <w:jc w:val="both"/>
        <w:rPr>
          <w:rFonts w:ascii="Arial" w:hAnsi="Arial" w:cs="Arial"/>
          <w:sz w:val="20"/>
          <w:szCs w:val="20"/>
        </w:rPr>
      </w:pPr>
    </w:p>
    <w:sectPr w:rsidR="00D50DA6" w:rsidRPr="00BA30B5"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2D4B" w14:textId="77777777" w:rsidR="008809AA" w:rsidRDefault="008809AA">
      <w:pPr>
        <w:spacing w:after="0" w:line="240" w:lineRule="auto"/>
      </w:pPr>
      <w:r>
        <w:separator/>
      </w:r>
    </w:p>
  </w:endnote>
  <w:endnote w:type="continuationSeparator" w:id="0">
    <w:p w14:paraId="6C0842BE" w14:textId="77777777" w:rsidR="008809AA" w:rsidRDefault="00880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8F5B6" w14:textId="77777777" w:rsidR="008809AA" w:rsidRDefault="008809AA">
      <w:pPr>
        <w:spacing w:after="0" w:line="240" w:lineRule="auto"/>
      </w:pPr>
      <w:r>
        <w:separator/>
      </w:r>
    </w:p>
  </w:footnote>
  <w:footnote w:type="continuationSeparator" w:id="0">
    <w:p w14:paraId="51A90AE1" w14:textId="77777777" w:rsidR="008809AA" w:rsidRDefault="00880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90B5" w14:textId="77777777" w:rsidR="006D3923" w:rsidRPr="00E21FF9" w:rsidRDefault="006D3923"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F3C47A5" w14:textId="77777777" w:rsidR="006D3923" w:rsidRPr="008F3500" w:rsidRDefault="006D3923"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CC10" w14:textId="77777777" w:rsidR="006D3923" w:rsidRPr="008F3500" w:rsidRDefault="006D3923"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E61464B" w14:textId="77777777" w:rsidR="006D3923" w:rsidRPr="008F3500" w:rsidRDefault="006D3923"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decimal"/>
      <w:suff w:val="space"/>
      <w:lvlText w:val="%1."/>
      <w:lvlJc w:val="left"/>
    </w:lvl>
  </w:abstractNum>
  <w:abstractNum w:abstractNumId="1" w15:restartNumberingAfterBreak="0">
    <w:nsid w:val="00000006"/>
    <w:multiLevelType w:val="multilevel"/>
    <w:tmpl w:val="00000006"/>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numFmt w:val="bullet"/>
      <w:lvlText w:val="-"/>
      <w:lvlJc w:val="left"/>
      <w:pPr>
        <w:ind w:left="720" w:hanging="360"/>
      </w:pPr>
      <w:rPr>
        <w:rFonts w:ascii="StobiSerif Regular" w:eastAsia="Calibri" w:hAnsi="StobiSerif Regular"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8"/>
    <w:multiLevelType w:val="multilevel"/>
    <w:tmpl w:val="00000008"/>
    <w:lvl w:ilvl="0">
      <w:start w:val="5"/>
      <w:numFmt w:val="bullet"/>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E0504B7"/>
    <w:multiLevelType w:val="hybridMultilevel"/>
    <w:tmpl w:val="E7B23CFC"/>
    <w:lvl w:ilvl="0" w:tplc="D7CA2398">
      <w:start w:val="1"/>
      <w:numFmt w:val="decimal"/>
      <w:lvlText w:val="%1."/>
      <w:lvlJc w:val="left"/>
      <w:pPr>
        <w:ind w:left="286" w:hanging="360"/>
      </w:pPr>
      <w:rPr>
        <w:rFonts w:hint="default"/>
      </w:rPr>
    </w:lvl>
    <w:lvl w:ilvl="1" w:tplc="04240019" w:tentative="1">
      <w:start w:val="1"/>
      <w:numFmt w:val="lowerLetter"/>
      <w:lvlText w:val="%2."/>
      <w:lvlJc w:val="left"/>
      <w:pPr>
        <w:ind w:left="1006" w:hanging="360"/>
      </w:pPr>
    </w:lvl>
    <w:lvl w:ilvl="2" w:tplc="0424001B" w:tentative="1">
      <w:start w:val="1"/>
      <w:numFmt w:val="lowerRoman"/>
      <w:lvlText w:val="%3."/>
      <w:lvlJc w:val="right"/>
      <w:pPr>
        <w:ind w:left="1726" w:hanging="180"/>
      </w:pPr>
    </w:lvl>
    <w:lvl w:ilvl="3" w:tplc="0424000F" w:tentative="1">
      <w:start w:val="1"/>
      <w:numFmt w:val="decimal"/>
      <w:lvlText w:val="%4."/>
      <w:lvlJc w:val="left"/>
      <w:pPr>
        <w:ind w:left="2446" w:hanging="360"/>
      </w:pPr>
    </w:lvl>
    <w:lvl w:ilvl="4" w:tplc="04240019" w:tentative="1">
      <w:start w:val="1"/>
      <w:numFmt w:val="lowerLetter"/>
      <w:lvlText w:val="%5."/>
      <w:lvlJc w:val="left"/>
      <w:pPr>
        <w:ind w:left="3166" w:hanging="360"/>
      </w:pPr>
    </w:lvl>
    <w:lvl w:ilvl="5" w:tplc="0424001B" w:tentative="1">
      <w:start w:val="1"/>
      <w:numFmt w:val="lowerRoman"/>
      <w:lvlText w:val="%6."/>
      <w:lvlJc w:val="right"/>
      <w:pPr>
        <w:ind w:left="3886" w:hanging="180"/>
      </w:pPr>
    </w:lvl>
    <w:lvl w:ilvl="6" w:tplc="0424000F" w:tentative="1">
      <w:start w:val="1"/>
      <w:numFmt w:val="decimal"/>
      <w:lvlText w:val="%7."/>
      <w:lvlJc w:val="left"/>
      <w:pPr>
        <w:ind w:left="4606" w:hanging="360"/>
      </w:pPr>
    </w:lvl>
    <w:lvl w:ilvl="7" w:tplc="04240019" w:tentative="1">
      <w:start w:val="1"/>
      <w:numFmt w:val="lowerLetter"/>
      <w:lvlText w:val="%8."/>
      <w:lvlJc w:val="left"/>
      <w:pPr>
        <w:ind w:left="5326" w:hanging="360"/>
      </w:pPr>
    </w:lvl>
    <w:lvl w:ilvl="8" w:tplc="0424001B" w:tentative="1">
      <w:start w:val="1"/>
      <w:numFmt w:val="lowerRoman"/>
      <w:lvlText w:val="%9."/>
      <w:lvlJc w:val="right"/>
      <w:pPr>
        <w:ind w:left="6046" w:hanging="180"/>
      </w:pPr>
    </w:lvl>
  </w:abstractNum>
  <w:abstractNum w:abstractNumId="7"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FD33D7"/>
    <w:multiLevelType w:val="multilevel"/>
    <w:tmpl w:val="15FD33D7"/>
    <w:lvl w:ilvl="0">
      <w:start w:val="1"/>
      <w:numFmt w:val="lowerLetter"/>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390A5D"/>
    <w:multiLevelType w:val="hybridMultilevel"/>
    <w:tmpl w:val="C9820D82"/>
    <w:lvl w:ilvl="0" w:tplc="EDC0998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4" w15:restartNumberingAfterBreak="0">
    <w:nsid w:val="3BC94858"/>
    <w:multiLevelType w:val="hybridMultilevel"/>
    <w:tmpl w:val="150E12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0B11222"/>
    <w:multiLevelType w:val="multilevel"/>
    <w:tmpl w:val="40B11222"/>
    <w:lvl w:ilvl="0">
      <w:start w:val="1"/>
      <w:numFmt w:val="upperRoman"/>
      <w:lvlText w:val="%1."/>
      <w:lvlJc w:val="left"/>
      <w:pPr>
        <w:ind w:left="1080" w:hanging="720"/>
      </w:pPr>
      <w:rPr>
        <w:rFonts w:cs="Times New Roman" w:hint="default"/>
      </w:rPr>
    </w:lvl>
    <w:lvl w:ilvl="1" w:tentative="1">
      <w:start w:val="1"/>
      <w:numFmt w:val="upperLetter"/>
      <w:lvlText w:val="%2."/>
      <w:lvlJc w:val="left"/>
      <w:pPr>
        <w:ind w:left="1800" w:hanging="720"/>
      </w:pPr>
      <w:rPr>
        <w:rFonts w:cs="Times New Roman" w:hint="default"/>
      </w:rPr>
    </w:lvl>
    <w:lvl w:ilvl="2" w:tentative="1">
      <w:start w:val="1"/>
      <w:numFmt w:val="decimal"/>
      <w:lvlText w:val="%3)"/>
      <w:lvlJc w:val="left"/>
      <w:pPr>
        <w:ind w:left="2340" w:hanging="360"/>
      </w:pPr>
      <w:rPr>
        <w:rFonts w:cs="Times New Roman"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401111F"/>
    <w:multiLevelType w:val="hybridMultilevel"/>
    <w:tmpl w:val="5C6877C2"/>
    <w:lvl w:ilvl="0" w:tplc="B02889A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02B5019"/>
    <w:multiLevelType w:val="hybridMultilevel"/>
    <w:tmpl w:val="E5F6C88C"/>
    <w:lvl w:ilvl="0" w:tplc="06180470">
      <w:start w:val="1"/>
      <w:numFmt w:val="bullet"/>
      <w:pStyle w:val="Normalalineje"/>
      <w:lvlText w:val=""/>
      <w:lvlJc w:val="left"/>
      <w:pPr>
        <w:ind w:left="360" w:hanging="360"/>
      </w:pPr>
      <w:rPr>
        <w:rFonts w:ascii="Symbol" w:hAnsi="Symbol" w:hint="default"/>
        <w:color w:val="auto"/>
      </w:rPr>
    </w:lvl>
    <w:lvl w:ilvl="1" w:tplc="04240001">
      <w:start w:val="1"/>
      <w:numFmt w:val="bullet"/>
      <w:lvlText w:val=""/>
      <w:lvlJc w:val="left"/>
      <w:pPr>
        <w:ind w:left="1080" w:hanging="360"/>
      </w:pPr>
      <w:rPr>
        <w:rFonts w:ascii="Symbol" w:hAnsi="Symbol" w:hint="default"/>
        <w:color w:val="auto"/>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4452473"/>
    <w:multiLevelType w:val="hybridMultilevel"/>
    <w:tmpl w:val="53CACC54"/>
    <w:lvl w:ilvl="0" w:tplc="E4E8345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9910FC"/>
    <w:multiLevelType w:val="multilevel"/>
    <w:tmpl w:val="130AC950"/>
    <w:lvl w:ilvl="0" w:tentative="1">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6"/>
      <w:numFmt w:val="upperRoman"/>
      <w:lvlText w:val="%4."/>
      <w:lvlJc w:val="left"/>
      <w:pPr>
        <w:ind w:left="3240" w:hanging="720"/>
      </w:pPr>
      <w:rPr>
        <w:rFonts w:hint="default"/>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56B80FAB"/>
    <w:multiLevelType w:val="multilevel"/>
    <w:tmpl w:val="56B80FAB"/>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9441F1"/>
    <w:multiLevelType w:val="hybridMultilevel"/>
    <w:tmpl w:val="9EB407B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D7095D"/>
    <w:multiLevelType w:val="hybridMultilevel"/>
    <w:tmpl w:val="E3303362"/>
    <w:lvl w:ilvl="0" w:tplc="32205B9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E6437C3"/>
    <w:multiLevelType w:val="hybridMultilevel"/>
    <w:tmpl w:val="B03ED2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01274536">
    <w:abstractNumId w:val="17"/>
  </w:num>
  <w:num w:numId="2" w16cid:durableId="1232736294">
    <w:abstractNumId w:val="18"/>
  </w:num>
  <w:num w:numId="3" w16cid:durableId="1723673554">
    <w:abstractNumId w:val="12"/>
  </w:num>
  <w:num w:numId="4" w16cid:durableId="226188438">
    <w:abstractNumId w:val="4"/>
  </w:num>
  <w:num w:numId="5" w16cid:durableId="780996675">
    <w:abstractNumId w:val="13"/>
    <w:lvlOverride w:ilvl="0">
      <w:startOverride w:val="1"/>
    </w:lvlOverride>
  </w:num>
  <w:num w:numId="6" w16cid:durableId="1922332848">
    <w:abstractNumId w:val="5"/>
  </w:num>
  <w:num w:numId="7" w16cid:durableId="874735590">
    <w:abstractNumId w:val="9"/>
  </w:num>
  <w:num w:numId="8" w16cid:durableId="1057242196">
    <w:abstractNumId w:val="25"/>
  </w:num>
  <w:num w:numId="9" w16cid:durableId="382875302">
    <w:abstractNumId w:val="27"/>
  </w:num>
  <w:num w:numId="10" w16cid:durableId="1811365522">
    <w:abstractNumId w:val="29"/>
  </w:num>
  <w:num w:numId="11" w16cid:durableId="264267155">
    <w:abstractNumId w:val="16"/>
  </w:num>
  <w:num w:numId="12" w16cid:durableId="1372028176">
    <w:abstractNumId w:val="11"/>
  </w:num>
  <w:num w:numId="13" w16cid:durableId="1921409363">
    <w:abstractNumId w:val="24"/>
  </w:num>
  <w:num w:numId="14" w16cid:durableId="1941598550">
    <w:abstractNumId w:val="14"/>
  </w:num>
  <w:num w:numId="15" w16cid:durableId="1742949370">
    <w:abstractNumId w:val="28"/>
  </w:num>
  <w:num w:numId="16" w16cid:durableId="1856728294">
    <w:abstractNumId w:val="7"/>
  </w:num>
  <w:num w:numId="17" w16cid:durableId="2013097890">
    <w:abstractNumId w:val="2"/>
  </w:num>
  <w:num w:numId="18" w16cid:durableId="1116875091">
    <w:abstractNumId w:val="1"/>
  </w:num>
  <w:num w:numId="19" w16cid:durableId="1202280198">
    <w:abstractNumId w:val="3"/>
  </w:num>
  <w:num w:numId="20" w16cid:durableId="1350984565">
    <w:abstractNumId w:val="23"/>
  </w:num>
  <w:num w:numId="21" w16cid:durableId="1678579299">
    <w:abstractNumId w:val="15"/>
  </w:num>
  <w:num w:numId="22" w16cid:durableId="728698635">
    <w:abstractNumId w:val="22"/>
  </w:num>
  <w:num w:numId="23" w16cid:durableId="233468200">
    <w:abstractNumId w:val="8"/>
  </w:num>
  <w:num w:numId="24" w16cid:durableId="440337879">
    <w:abstractNumId w:val="0"/>
  </w:num>
  <w:num w:numId="25" w16cid:durableId="1715226163">
    <w:abstractNumId w:val="26"/>
  </w:num>
  <w:num w:numId="26" w16cid:durableId="758719089">
    <w:abstractNumId w:val="21"/>
  </w:num>
  <w:num w:numId="27" w16cid:durableId="777944575">
    <w:abstractNumId w:val="10"/>
  </w:num>
  <w:num w:numId="28" w16cid:durableId="844441854">
    <w:abstractNumId w:val="19"/>
  </w:num>
  <w:num w:numId="29" w16cid:durableId="297999168">
    <w:abstractNumId w:val="20"/>
  </w:num>
  <w:num w:numId="30" w16cid:durableId="768475418">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D1"/>
    <w:rsid w:val="00015901"/>
    <w:rsid w:val="000205D3"/>
    <w:rsid w:val="0003640C"/>
    <w:rsid w:val="00043432"/>
    <w:rsid w:val="00043F49"/>
    <w:rsid w:val="00045AD3"/>
    <w:rsid w:val="00046811"/>
    <w:rsid w:val="00056B93"/>
    <w:rsid w:val="00066F97"/>
    <w:rsid w:val="00080218"/>
    <w:rsid w:val="00083F33"/>
    <w:rsid w:val="00096CE9"/>
    <w:rsid w:val="000A3827"/>
    <w:rsid w:val="000C1768"/>
    <w:rsid w:val="000C2445"/>
    <w:rsid w:val="000D1C23"/>
    <w:rsid w:val="000E1B82"/>
    <w:rsid w:val="000E321E"/>
    <w:rsid w:val="000F3660"/>
    <w:rsid w:val="000F58A0"/>
    <w:rsid w:val="000F5B26"/>
    <w:rsid w:val="00104C50"/>
    <w:rsid w:val="00105FDB"/>
    <w:rsid w:val="00107ED0"/>
    <w:rsid w:val="00133D63"/>
    <w:rsid w:val="001427DA"/>
    <w:rsid w:val="001611AF"/>
    <w:rsid w:val="001727B5"/>
    <w:rsid w:val="00184591"/>
    <w:rsid w:val="00186022"/>
    <w:rsid w:val="001908C4"/>
    <w:rsid w:val="00191657"/>
    <w:rsid w:val="00196FAF"/>
    <w:rsid w:val="001A3F19"/>
    <w:rsid w:val="001A75D6"/>
    <w:rsid w:val="001B0C4B"/>
    <w:rsid w:val="001B223E"/>
    <w:rsid w:val="001B7CE4"/>
    <w:rsid w:val="001C1FE9"/>
    <w:rsid w:val="001C2F40"/>
    <w:rsid w:val="001C4BDC"/>
    <w:rsid w:val="001C77E3"/>
    <w:rsid w:val="001D275B"/>
    <w:rsid w:val="001D69E0"/>
    <w:rsid w:val="001E4918"/>
    <w:rsid w:val="001E6744"/>
    <w:rsid w:val="001F266A"/>
    <w:rsid w:val="00203714"/>
    <w:rsid w:val="00211CCB"/>
    <w:rsid w:val="00217B16"/>
    <w:rsid w:val="0022064C"/>
    <w:rsid w:val="002238DC"/>
    <w:rsid w:val="002245CC"/>
    <w:rsid w:val="00225FFC"/>
    <w:rsid w:val="00236EB4"/>
    <w:rsid w:val="002378ED"/>
    <w:rsid w:val="00247EFD"/>
    <w:rsid w:val="00255C1D"/>
    <w:rsid w:val="00256669"/>
    <w:rsid w:val="00264A3F"/>
    <w:rsid w:val="002848E0"/>
    <w:rsid w:val="002914D9"/>
    <w:rsid w:val="002A7713"/>
    <w:rsid w:val="002B3051"/>
    <w:rsid w:val="002B5741"/>
    <w:rsid w:val="002B7FB5"/>
    <w:rsid w:val="002C5AE2"/>
    <w:rsid w:val="002C6253"/>
    <w:rsid w:val="002D655B"/>
    <w:rsid w:val="002D68F0"/>
    <w:rsid w:val="002E4B14"/>
    <w:rsid w:val="002F13F7"/>
    <w:rsid w:val="00301492"/>
    <w:rsid w:val="003049A8"/>
    <w:rsid w:val="003068B9"/>
    <w:rsid w:val="00310B0B"/>
    <w:rsid w:val="00320402"/>
    <w:rsid w:val="00337571"/>
    <w:rsid w:val="00345B58"/>
    <w:rsid w:val="00345F62"/>
    <w:rsid w:val="003462C5"/>
    <w:rsid w:val="00372466"/>
    <w:rsid w:val="00372D88"/>
    <w:rsid w:val="00387989"/>
    <w:rsid w:val="003907F0"/>
    <w:rsid w:val="003A4585"/>
    <w:rsid w:val="003B428F"/>
    <w:rsid w:val="003C0DC2"/>
    <w:rsid w:val="003C5080"/>
    <w:rsid w:val="003D3AB0"/>
    <w:rsid w:val="003E6374"/>
    <w:rsid w:val="00400F76"/>
    <w:rsid w:val="00402D83"/>
    <w:rsid w:val="0040758D"/>
    <w:rsid w:val="00407734"/>
    <w:rsid w:val="00417D3E"/>
    <w:rsid w:val="00424799"/>
    <w:rsid w:val="00425B46"/>
    <w:rsid w:val="004427C4"/>
    <w:rsid w:val="00456E4C"/>
    <w:rsid w:val="00457498"/>
    <w:rsid w:val="0046092C"/>
    <w:rsid w:val="004711C1"/>
    <w:rsid w:val="004711EE"/>
    <w:rsid w:val="00472136"/>
    <w:rsid w:val="004721FD"/>
    <w:rsid w:val="004822EA"/>
    <w:rsid w:val="00494A11"/>
    <w:rsid w:val="004B0801"/>
    <w:rsid w:val="004B6EB4"/>
    <w:rsid w:val="004D569C"/>
    <w:rsid w:val="004E4314"/>
    <w:rsid w:val="004E4A50"/>
    <w:rsid w:val="004F19A9"/>
    <w:rsid w:val="004F27D6"/>
    <w:rsid w:val="004F5624"/>
    <w:rsid w:val="004F6CC3"/>
    <w:rsid w:val="00510C89"/>
    <w:rsid w:val="00511110"/>
    <w:rsid w:val="00512CBD"/>
    <w:rsid w:val="00514AE4"/>
    <w:rsid w:val="005155D1"/>
    <w:rsid w:val="005236A5"/>
    <w:rsid w:val="00526DAE"/>
    <w:rsid w:val="00526E04"/>
    <w:rsid w:val="005346AE"/>
    <w:rsid w:val="00534C91"/>
    <w:rsid w:val="0054415D"/>
    <w:rsid w:val="0055085E"/>
    <w:rsid w:val="005522F0"/>
    <w:rsid w:val="00556221"/>
    <w:rsid w:val="00561385"/>
    <w:rsid w:val="00562C7C"/>
    <w:rsid w:val="005654ED"/>
    <w:rsid w:val="00567941"/>
    <w:rsid w:val="005771B7"/>
    <w:rsid w:val="00580808"/>
    <w:rsid w:val="005817B0"/>
    <w:rsid w:val="0059195C"/>
    <w:rsid w:val="00594B90"/>
    <w:rsid w:val="0059610E"/>
    <w:rsid w:val="005A5458"/>
    <w:rsid w:val="005A6470"/>
    <w:rsid w:val="005A6E1C"/>
    <w:rsid w:val="005B4049"/>
    <w:rsid w:val="005B4B14"/>
    <w:rsid w:val="005B7448"/>
    <w:rsid w:val="005C2ED6"/>
    <w:rsid w:val="005C3202"/>
    <w:rsid w:val="005C5F18"/>
    <w:rsid w:val="005E0062"/>
    <w:rsid w:val="005E7CDB"/>
    <w:rsid w:val="005F267F"/>
    <w:rsid w:val="005F3DC6"/>
    <w:rsid w:val="005F5B25"/>
    <w:rsid w:val="006018ED"/>
    <w:rsid w:val="0060605C"/>
    <w:rsid w:val="0061594D"/>
    <w:rsid w:val="0062441A"/>
    <w:rsid w:val="00626A2C"/>
    <w:rsid w:val="00633FC1"/>
    <w:rsid w:val="0063692B"/>
    <w:rsid w:val="00642B87"/>
    <w:rsid w:val="00644E67"/>
    <w:rsid w:val="00675A8D"/>
    <w:rsid w:val="0068294E"/>
    <w:rsid w:val="00684108"/>
    <w:rsid w:val="0068465E"/>
    <w:rsid w:val="00690DB8"/>
    <w:rsid w:val="006939DB"/>
    <w:rsid w:val="00697AD9"/>
    <w:rsid w:val="006A5437"/>
    <w:rsid w:val="006C357B"/>
    <w:rsid w:val="006C5B64"/>
    <w:rsid w:val="006C6BF1"/>
    <w:rsid w:val="006C7569"/>
    <w:rsid w:val="006D3923"/>
    <w:rsid w:val="006E2A51"/>
    <w:rsid w:val="006E2CCA"/>
    <w:rsid w:val="006E2EA8"/>
    <w:rsid w:val="006E719C"/>
    <w:rsid w:val="006F1B5C"/>
    <w:rsid w:val="006F5D32"/>
    <w:rsid w:val="0070347D"/>
    <w:rsid w:val="007060C9"/>
    <w:rsid w:val="00713E43"/>
    <w:rsid w:val="00717D84"/>
    <w:rsid w:val="00721715"/>
    <w:rsid w:val="00743217"/>
    <w:rsid w:val="007533E6"/>
    <w:rsid w:val="00755DBB"/>
    <w:rsid w:val="00764AD1"/>
    <w:rsid w:val="00773682"/>
    <w:rsid w:val="0077561B"/>
    <w:rsid w:val="00780A17"/>
    <w:rsid w:val="007917EF"/>
    <w:rsid w:val="007A60DF"/>
    <w:rsid w:val="007B7FCD"/>
    <w:rsid w:val="007C0F10"/>
    <w:rsid w:val="007C2F98"/>
    <w:rsid w:val="007D039D"/>
    <w:rsid w:val="007D142A"/>
    <w:rsid w:val="007D40A4"/>
    <w:rsid w:val="007D54DE"/>
    <w:rsid w:val="007E3AD7"/>
    <w:rsid w:val="007E5A0C"/>
    <w:rsid w:val="007F2634"/>
    <w:rsid w:val="007F374A"/>
    <w:rsid w:val="008004EF"/>
    <w:rsid w:val="008044CF"/>
    <w:rsid w:val="0080680D"/>
    <w:rsid w:val="008129D2"/>
    <w:rsid w:val="00816013"/>
    <w:rsid w:val="00835346"/>
    <w:rsid w:val="00837786"/>
    <w:rsid w:val="008425D3"/>
    <w:rsid w:val="00850A96"/>
    <w:rsid w:val="00853244"/>
    <w:rsid w:val="00854C9E"/>
    <w:rsid w:val="008607D0"/>
    <w:rsid w:val="0086327D"/>
    <w:rsid w:val="00870AF3"/>
    <w:rsid w:val="00870F49"/>
    <w:rsid w:val="00875C62"/>
    <w:rsid w:val="008809AA"/>
    <w:rsid w:val="00894146"/>
    <w:rsid w:val="008A44C2"/>
    <w:rsid w:val="008A7787"/>
    <w:rsid w:val="008D1B3E"/>
    <w:rsid w:val="008E4146"/>
    <w:rsid w:val="008F0F62"/>
    <w:rsid w:val="0090150F"/>
    <w:rsid w:val="00910641"/>
    <w:rsid w:val="0091603C"/>
    <w:rsid w:val="00916805"/>
    <w:rsid w:val="0093283B"/>
    <w:rsid w:val="00955443"/>
    <w:rsid w:val="00956616"/>
    <w:rsid w:val="00987FD2"/>
    <w:rsid w:val="009A4A5C"/>
    <w:rsid w:val="009C0202"/>
    <w:rsid w:val="009C1A27"/>
    <w:rsid w:val="009C3DBB"/>
    <w:rsid w:val="009D3853"/>
    <w:rsid w:val="009D7B6D"/>
    <w:rsid w:val="009F5358"/>
    <w:rsid w:val="00A04C33"/>
    <w:rsid w:val="00A101F0"/>
    <w:rsid w:val="00A12B51"/>
    <w:rsid w:val="00A162C0"/>
    <w:rsid w:val="00A16F0C"/>
    <w:rsid w:val="00A17B9E"/>
    <w:rsid w:val="00A202A6"/>
    <w:rsid w:val="00A2404D"/>
    <w:rsid w:val="00A24E98"/>
    <w:rsid w:val="00A25524"/>
    <w:rsid w:val="00A35EA6"/>
    <w:rsid w:val="00A6022E"/>
    <w:rsid w:val="00A67A16"/>
    <w:rsid w:val="00A935D0"/>
    <w:rsid w:val="00AA2725"/>
    <w:rsid w:val="00AA3C9A"/>
    <w:rsid w:val="00AA5F2D"/>
    <w:rsid w:val="00AA65A3"/>
    <w:rsid w:val="00AB05D7"/>
    <w:rsid w:val="00AB6116"/>
    <w:rsid w:val="00AE36D8"/>
    <w:rsid w:val="00AF6426"/>
    <w:rsid w:val="00B018D7"/>
    <w:rsid w:val="00B103A4"/>
    <w:rsid w:val="00B17033"/>
    <w:rsid w:val="00B22887"/>
    <w:rsid w:val="00B26BE9"/>
    <w:rsid w:val="00B33655"/>
    <w:rsid w:val="00B415CD"/>
    <w:rsid w:val="00B42B8A"/>
    <w:rsid w:val="00B61E75"/>
    <w:rsid w:val="00B67E60"/>
    <w:rsid w:val="00B75756"/>
    <w:rsid w:val="00B8794C"/>
    <w:rsid w:val="00BA30B5"/>
    <w:rsid w:val="00BB0DBE"/>
    <w:rsid w:val="00BB78A0"/>
    <w:rsid w:val="00BC33DA"/>
    <w:rsid w:val="00BC76BF"/>
    <w:rsid w:val="00BD092C"/>
    <w:rsid w:val="00BD4DC0"/>
    <w:rsid w:val="00BD69B3"/>
    <w:rsid w:val="00BE6492"/>
    <w:rsid w:val="00BF29D8"/>
    <w:rsid w:val="00BF5451"/>
    <w:rsid w:val="00C01882"/>
    <w:rsid w:val="00C119DE"/>
    <w:rsid w:val="00C1793B"/>
    <w:rsid w:val="00C2389F"/>
    <w:rsid w:val="00C31E0B"/>
    <w:rsid w:val="00C33AB8"/>
    <w:rsid w:val="00C431DA"/>
    <w:rsid w:val="00C53A7F"/>
    <w:rsid w:val="00C61B61"/>
    <w:rsid w:val="00C71676"/>
    <w:rsid w:val="00C76760"/>
    <w:rsid w:val="00C81C0D"/>
    <w:rsid w:val="00C8727A"/>
    <w:rsid w:val="00CA1A27"/>
    <w:rsid w:val="00CA5013"/>
    <w:rsid w:val="00CA59B8"/>
    <w:rsid w:val="00CA5A4C"/>
    <w:rsid w:val="00CA5AA9"/>
    <w:rsid w:val="00CB273A"/>
    <w:rsid w:val="00CD31BF"/>
    <w:rsid w:val="00CD6E85"/>
    <w:rsid w:val="00D0401B"/>
    <w:rsid w:val="00D202CF"/>
    <w:rsid w:val="00D21F72"/>
    <w:rsid w:val="00D24915"/>
    <w:rsid w:val="00D30C20"/>
    <w:rsid w:val="00D34A29"/>
    <w:rsid w:val="00D41914"/>
    <w:rsid w:val="00D44A58"/>
    <w:rsid w:val="00D50DA6"/>
    <w:rsid w:val="00D6086B"/>
    <w:rsid w:val="00D732F0"/>
    <w:rsid w:val="00D7363A"/>
    <w:rsid w:val="00D73C39"/>
    <w:rsid w:val="00D73D26"/>
    <w:rsid w:val="00D81FEF"/>
    <w:rsid w:val="00D91D69"/>
    <w:rsid w:val="00D92183"/>
    <w:rsid w:val="00D92410"/>
    <w:rsid w:val="00D97DAE"/>
    <w:rsid w:val="00DA50D7"/>
    <w:rsid w:val="00DB5586"/>
    <w:rsid w:val="00DC54C6"/>
    <w:rsid w:val="00DD03EC"/>
    <w:rsid w:val="00DE238C"/>
    <w:rsid w:val="00DE2F48"/>
    <w:rsid w:val="00DE7754"/>
    <w:rsid w:val="00DF3371"/>
    <w:rsid w:val="00E0712E"/>
    <w:rsid w:val="00E125BE"/>
    <w:rsid w:val="00E24625"/>
    <w:rsid w:val="00E2544B"/>
    <w:rsid w:val="00E32E7F"/>
    <w:rsid w:val="00E41EA7"/>
    <w:rsid w:val="00E455F9"/>
    <w:rsid w:val="00E457F8"/>
    <w:rsid w:val="00E56927"/>
    <w:rsid w:val="00E62C29"/>
    <w:rsid w:val="00E654F6"/>
    <w:rsid w:val="00E753E6"/>
    <w:rsid w:val="00E76F82"/>
    <w:rsid w:val="00E822CC"/>
    <w:rsid w:val="00E82EFE"/>
    <w:rsid w:val="00E930A7"/>
    <w:rsid w:val="00E97A5C"/>
    <w:rsid w:val="00EA721B"/>
    <w:rsid w:val="00EA7688"/>
    <w:rsid w:val="00EB0B7D"/>
    <w:rsid w:val="00EB781D"/>
    <w:rsid w:val="00EC28EF"/>
    <w:rsid w:val="00EC5C10"/>
    <w:rsid w:val="00ED649C"/>
    <w:rsid w:val="00EE392C"/>
    <w:rsid w:val="00EE40CA"/>
    <w:rsid w:val="00F10D77"/>
    <w:rsid w:val="00F26637"/>
    <w:rsid w:val="00F338EF"/>
    <w:rsid w:val="00F365ED"/>
    <w:rsid w:val="00F4001E"/>
    <w:rsid w:val="00F61AD2"/>
    <w:rsid w:val="00F62161"/>
    <w:rsid w:val="00F66639"/>
    <w:rsid w:val="00F71511"/>
    <w:rsid w:val="00F72266"/>
    <w:rsid w:val="00F7357A"/>
    <w:rsid w:val="00F74A47"/>
    <w:rsid w:val="00F80081"/>
    <w:rsid w:val="00F826AE"/>
    <w:rsid w:val="00F84256"/>
    <w:rsid w:val="00F85E17"/>
    <w:rsid w:val="00F875CF"/>
    <w:rsid w:val="00F92141"/>
    <w:rsid w:val="00F926C7"/>
    <w:rsid w:val="00F966DE"/>
    <w:rsid w:val="00FA0B4A"/>
    <w:rsid w:val="00FA2B20"/>
    <w:rsid w:val="00FA3038"/>
    <w:rsid w:val="00FA34EE"/>
    <w:rsid w:val="00FB3191"/>
    <w:rsid w:val="00FC31F5"/>
    <w:rsid w:val="00FC4FEB"/>
    <w:rsid w:val="00FC5F13"/>
    <w:rsid w:val="00FC6E1D"/>
    <w:rsid w:val="00FD1095"/>
    <w:rsid w:val="00FD1143"/>
    <w:rsid w:val="00FD1787"/>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6F8C3"/>
  <w15:docId w15:val="{ABF090F7-3067-4D2C-A442-899847BF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02D83"/>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3">
    <w:name w:val="heading 3"/>
    <w:basedOn w:val="Navaden"/>
    <w:next w:val="Navaden"/>
    <w:link w:val="Naslov3Znak"/>
    <w:uiPriority w:val="9"/>
    <w:semiHidden/>
    <w:unhideWhenUsed/>
    <w:qFormat/>
    <w:rsid w:val="005236A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link w:val="Sprotnaopomba-besedilo"/>
    <w:uiPriority w:val="99"/>
    <w:rsid w:val="00107ED0"/>
    <w:rPr>
      <w:rFonts w:ascii="Arial" w:eastAsia="Times New Roman" w:hAnsi="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hps">
    <w:name w:val="hps"/>
    <w:uiPriority w:val="99"/>
    <w:rsid w:val="003C0DC2"/>
  </w:style>
  <w:style w:type="character" w:customStyle="1" w:styleId="CharStyle23">
    <w:name w:val="Char Style 23"/>
    <w:link w:val="Style22"/>
    <w:rsid w:val="00AA5F2D"/>
    <w:rPr>
      <w:sz w:val="26"/>
      <w:szCs w:val="26"/>
      <w:shd w:val="clear" w:color="auto" w:fill="FFFFFF"/>
    </w:rPr>
  </w:style>
  <w:style w:type="character" w:customStyle="1" w:styleId="CharStyle28">
    <w:name w:val="Char Style 28"/>
    <w:rsid w:val="00AA5F2D"/>
    <w:rPr>
      <w:rFonts w:ascii="Times New Roman" w:eastAsia="Times New Roman" w:hAnsi="Times New Roman" w:cs="Times New Roman"/>
      <w:color w:val="43466B"/>
      <w:spacing w:val="0"/>
      <w:w w:val="100"/>
      <w:position w:val="0"/>
      <w:sz w:val="26"/>
      <w:szCs w:val="26"/>
      <w:shd w:val="clear" w:color="auto" w:fill="FFFFFF"/>
    </w:rPr>
  </w:style>
  <w:style w:type="paragraph" w:customStyle="1" w:styleId="Style22">
    <w:name w:val="Style 22"/>
    <w:basedOn w:val="Navaden"/>
    <w:link w:val="CharStyle23"/>
    <w:rsid w:val="00AA5F2D"/>
    <w:pPr>
      <w:widowControl w:val="0"/>
      <w:shd w:val="clear" w:color="auto" w:fill="FFFFFF"/>
      <w:spacing w:after="0" w:line="566" w:lineRule="exact"/>
      <w:ind w:hanging="320"/>
      <w:jc w:val="center"/>
    </w:pPr>
    <w:rPr>
      <w:sz w:val="26"/>
      <w:szCs w:val="26"/>
      <w:lang w:eastAsia="sl-SI"/>
    </w:rPr>
  </w:style>
  <w:style w:type="paragraph" w:customStyle="1" w:styleId="ListParagraph1">
    <w:name w:val="List Paragraph1"/>
    <w:basedOn w:val="Navaden"/>
    <w:uiPriority w:val="99"/>
    <w:qFormat/>
    <w:rsid w:val="00AA5F2D"/>
    <w:pPr>
      <w:ind w:left="720"/>
      <w:contextualSpacing/>
    </w:pPr>
    <w:rPr>
      <w:lang w:val="en-US"/>
    </w:rPr>
  </w:style>
  <w:style w:type="paragraph" w:customStyle="1" w:styleId="z-TopofForm1">
    <w:name w:val="z-Top of Form1"/>
    <w:basedOn w:val="Navaden"/>
    <w:link w:val="z-TopofFormChar"/>
    <w:uiPriority w:val="99"/>
    <w:rsid w:val="00AA5F2D"/>
    <w:pPr>
      <w:spacing w:line="260" w:lineRule="atLeast"/>
      <w:ind w:left="720"/>
      <w:contextualSpacing/>
    </w:pPr>
    <w:rPr>
      <w:rFonts w:ascii="Arial" w:eastAsia="SimSun" w:hAnsi="Arial"/>
      <w:sz w:val="20"/>
      <w:szCs w:val="24"/>
      <w:lang w:eastAsia="sl-SI" w:bidi="sl-SI"/>
    </w:rPr>
  </w:style>
  <w:style w:type="character" w:customStyle="1" w:styleId="z-TopofFormChar">
    <w:name w:val="z-Top of Form Char"/>
    <w:basedOn w:val="Privzetapisavaodstavka"/>
    <w:link w:val="z-TopofForm1"/>
    <w:uiPriority w:val="99"/>
    <w:locked/>
    <w:rsid w:val="00AA5F2D"/>
    <w:rPr>
      <w:rFonts w:ascii="Arial" w:eastAsia="SimSun" w:hAnsi="Arial"/>
      <w:szCs w:val="24"/>
      <w:lang w:bidi="sl-SI"/>
    </w:rPr>
  </w:style>
  <w:style w:type="character" w:customStyle="1" w:styleId="Naslov3Znak">
    <w:name w:val="Naslov 3 Znak"/>
    <w:basedOn w:val="Privzetapisavaodstavka"/>
    <w:link w:val="Naslov3"/>
    <w:uiPriority w:val="9"/>
    <w:semiHidden/>
    <w:rsid w:val="005236A5"/>
    <w:rPr>
      <w:rFonts w:asciiTheme="majorHAnsi" w:eastAsiaTheme="majorEastAsia" w:hAnsiTheme="majorHAnsi" w:cstheme="majorBidi"/>
      <w:color w:val="243F60" w:themeColor="accent1" w:themeShade="7F"/>
      <w:sz w:val="24"/>
      <w:szCs w:val="24"/>
      <w:lang w:eastAsia="en-US"/>
    </w:rPr>
  </w:style>
  <w:style w:type="paragraph" w:styleId="Brezrazmikov">
    <w:name w:val="No Spacing"/>
    <w:uiPriority w:val="1"/>
    <w:qFormat/>
    <w:rsid w:val="00337571"/>
    <w:rPr>
      <w:sz w:val="22"/>
      <w:szCs w:val="22"/>
      <w:lang w:eastAsia="en-US"/>
    </w:rPr>
  </w:style>
  <w:style w:type="character" w:styleId="Krepko">
    <w:name w:val="Strong"/>
    <w:basedOn w:val="Privzetapisavaodstavka"/>
    <w:uiPriority w:val="22"/>
    <w:qFormat/>
    <w:rsid w:val="000E321E"/>
    <w:rPr>
      <w:b/>
      <w:bCs/>
    </w:rPr>
  </w:style>
  <w:style w:type="paragraph" w:customStyle="1" w:styleId="Normalalineje">
    <w:name w:val="Normal alineje"/>
    <w:basedOn w:val="Navaden"/>
    <w:qFormat/>
    <w:rsid w:val="00372D88"/>
    <w:pPr>
      <w:numPr>
        <w:numId w:val="29"/>
      </w:numPr>
      <w:spacing w:before="120" w:after="120" w:line="288"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5595">
      <w:bodyDiv w:val="1"/>
      <w:marLeft w:val="0"/>
      <w:marRight w:val="0"/>
      <w:marTop w:val="0"/>
      <w:marBottom w:val="0"/>
      <w:divBdr>
        <w:top w:val="none" w:sz="0" w:space="0" w:color="auto"/>
        <w:left w:val="none" w:sz="0" w:space="0" w:color="auto"/>
        <w:bottom w:val="none" w:sz="0" w:space="0" w:color="auto"/>
        <w:right w:val="none" w:sz="0" w:space="0" w:color="auto"/>
      </w:divBdr>
    </w:div>
    <w:div w:id="400175035">
      <w:bodyDiv w:val="1"/>
      <w:marLeft w:val="0"/>
      <w:marRight w:val="0"/>
      <w:marTop w:val="0"/>
      <w:marBottom w:val="0"/>
      <w:divBdr>
        <w:top w:val="none" w:sz="0" w:space="0" w:color="auto"/>
        <w:left w:val="none" w:sz="0" w:space="0" w:color="auto"/>
        <w:bottom w:val="none" w:sz="0" w:space="0" w:color="auto"/>
        <w:right w:val="none" w:sz="0" w:space="0" w:color="auto"/>
      </w:divBdr>
    </w:div>
    <w:div w:id="459764822">
      <w:bodyDiv w:val="1"/>
      <w:marLeft w:val="0"/>
      <w:marRight w:val="0"/>
      <w:marTop w:val="0"/>
      <w:marBottom w:val="0"/>
      <w:divBdr>
        <w:top w:val="none" w:sz="0" w:space="0" w:color="auto"/>
        <w:left w:val="none" w:sz="0" w:space="0" w:color="auto"/>
        <w:bottom w:val="none" w:sz="0" w:space="0" w:color="auto"/>
        <w:right w:val="none" w:sz="0" w:space="0" w:color="auto"/>
      </w:divBdr>
    </w:div>
    <w:div w:id="873811993">
      <w:bodyDiv w:val="1"/>
      <w:marLeft w:val="0"/>
      <w:marRight w:val="0"/>
      <w:marTop w:val="0"/>
      <w:marBottom w:val="0"/>
      <w:divBdr>
        <w:top w:val="none" w:sz="0" w:space="0" w:color="auto"/>
        <w:left w:val="none" w:sz="0" w:space="0" w:color="auto"/>
        <w:bottom w:val="none" w:sz="0" w:space="0" w:color="auto"/>
        <w:right w:val="none" w:sz="0" w:space="0" w:color="auto"/>
      </w:divBdr>
    </w:div>
    <w:div w:id="1368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ales\AppData\Local\Temp\notes8F336D\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188</TotalTime>
  <Pages>8</Pages>
  <Words>1832</Words>
  <Characters>10443</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MK</Company>
  <LinksUpToDate>false</LinksUpToDate>
  <CharactersWithSpaces>12251</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Jana Bales</dc:creator>
  <cp:lastModifiedBy>Maja Todić</cp:lastModifiedBy>
  <cp:revision>24</cp:revision>
  <cp:lastPrinted>2020-07-13T07:24:00Z</cp:lastPrinted>
  <dcterms:created xsi:type="dcterms:W3CDTF">2025-11-20T13:14:00Z</dcterms:created>
  <dcterms:modified xsi:type="dcterms:W3CDTF">2025-12-23T08:09:00Z</dcterms:modified>
</cp:coreProperties>
</file>